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09" w:rsidRDefault="00650809" w:rsidP="00650809">
      <w:pPr>
        <w:jc w:val="center"/>
        <w:rPr>
          <w:rFonts w:ascii="標楷體" w:eastAsia="標楷體" w:hAnsi="標楷體" w:cs="Arial" w:hint="eastAsia"/>
          <w:b/>
          <w:color w:val="000000"/>
          <w:sz w:val="32"/>
          <w:szCs w:val="32"/>
        </w:rPr>
      </w:pPr>
      <w:r>
        <w:rPr>
          <w:rFonts w:ascii="標楷體" w:eastAsia="標楷體" w:hAnsi="標楷體" w:cs="Arial" w:hint="eastAsia"/>
          <w:b/>
          <w:color w:val="000000"/>
          <w:sz w:val="32"/>
          <w:szCs w:val="32"/>
        </w:rPr>
        <w:t>螢向榮星特色課程計畫</w:t>
      </w:r>
    </w:p>
    <w:p w:rsidR="00455E48" w:rsidRDefault="00455E48" w:rsidP="00455E48">
      <w:pPr>
        <w:rPr>
          <w:rFonts w:ascii="標楷體" w:eastAsia="標楷體" w:hAnsi="標楷體" w:cs="Arial" w:hint="eastAsia"/>
          <w:b/>
          <w:color w:val="000000"/>
          <w:sz w:val="32"/>
          <w:szCs w:val="32"/>
        </w:rPr>
      </w:pPr>
      <w:r>
        <w:rPr>
          <w:rFonts w:ascii="標楷體" w:eastAsia="標楷體" w:hAnsi="標楷體" w:cs="Arial" w:hint="eastAsia"/>
          <w:b/>
          <w:color w:val="000000"/>
          <w:sz w:val="32"/>
          <w:szCs w:val="32"/>
        </w:rPr>
        <w:t>(六)六年級</w:t>
      </w:r>
    </w:p>
    <w:p w:rsidR="00455E48" w:rsidRDefault="00455E48" w:rsidP="00455E48">
      <w:pPr>
        <w:rPr>
          <w:rFonts w:ascii="標楷體" w:eastAsia="標楷體" w:hAnsi="標楷體" w:cs="Arial" w:hint="eastAsia"/>
          <w:color w:val="000000"/>
          <w:szCs w:val="24"/>
        </w:rPr>
      </w:pPr>
      <w:r>
        <w:rPr>
          <w:rFonts w:ascii="標楷體" w:eastAsia="標楷體" w:hAnsi="標楷體" w:cs="Arial" w:hint="eastAsia"/>
          <w:color w:val="000000"/>
          <w:szCs w:val="24"/>
        </w:rPr>
        <w:t xml:space="preserve">     1.109</w:t>
      </w:r>
      <w:r w:rsidRPr="00EF240E">
        <w:rPr>
          <w:rFonts w:ascii="標楷體" w:eastAsia="標楷體" w:hAnsi="標楷體" w:cs="Arial" w:hint="eastAsia"/>
          <w:color w:val="000000"/>
          <w:szCs w:val="24"/>
        </w:rPr>
        <w:t>學年度第1學期</w:t>
      </w:r>
    </w:p>
    <w:p w:rsidR="00455E48" w:rsidRDefault="00455E48" w:rsidP="00455E48">
      <w:pPr>
        <w:rPr>
          <w:rFonts w:ascii="新細明體" w:hAnsi="新細明體"/>
          <w:b/>
          <w:color w:val="000000"/>
          <w:sz w:val="28"/>
          <w:szCs w:val="28"/>
        </w:rPr>
      </w:pPr>
      <w:r>
        <w:rPr>
          <w:rFonts w:ascii="新細明體" w:hAnsi="新細明體" w:hint="eastAsia"/>
          <w:b/>
          <w:color w:val="000000"/>
          <w:sz w:val="28"/>
          <w:szCs w:val="28"/>
        </w:rPr>
        <w:t>A.</w:t>
      </w:r>
      <w:r w:rsidRPr="00FB28EB">
        <w:rPr>
          <w:rFonts w:ascii="新細明體" w:hAnsi="新細明體" w:hint="eastAsia"/>
          <w:b/>
          <w:color w:val="000000"/>
          <w:sz w:val="28"/>
          <w:szCs w:val="28"/>
        </w:rPr>
        <w:t>設計理念說明</w:t>
      </w:r>
    </w:p>
    <w:p w:rsidR="00455E48" w:rsidRPr="00537D56" w:rsidRDefault="00455E48" w:rsidP="00455E48">
      <w:pPr>
        <w:ind w:firstLineChars="200" w:firstLine="520"/>
        <w:rPr>
          <w:rFonts w:ascii="標楷體" w:eastAsia="標楷體" w:hAnsi="標楷體"/>
          <w:sz w:val="26"/>
          <w:szCs w:val="26"/>
          <w:shd w:val="clear" w:color="auto" w:fill="FFFFFF"/>
        </w:rPr>
      </w:pPr>
      <w:r w:rsidRPr="00537D56">
        <w:rPr>
          <w:rFonts w:ascii="標楷體" w:eastAsia="標楷體" w:hAnsi="標楷體" w:hint="eastAsia"/>
          <w:sz w:val="26"/>
          <w:szCs w:val="26"/>
          <w:shd w:val="clear" w:color="auto" w:fill="FFFFFF"/>
        </w:rPr>
        <w:t>五常國小自創校以來已有五十多年，本</w:t>
      </w:r>
      <w:r w:rsidRPr="00537D56">
        <w:rPr>
          <w:rFonts w:ascii="標楷體" w:eastAsia="標楷體" w:hAnsi="標楷體"/>
          <w:sz w:val="26"/>
          <w:szCs w:val="26"/>
          <w:shd w:val="clear" w:color="auto" w:fill="FFFFFF"/>
        </w:rPr>
        <w:t>校</w:t>
      </w:r>
      <w:r w:rsidRPr="00537D56">
        <w:rPr>
          <w:rFonts w:ascii="標楷體" w:eastAsia="標楷體" w:hAnsi="標楷體" w:hint="eastAsia"/>
          <w:sz w:val="26"/>
          <w:szCs w:val="26"/>
          <w:shd w:val="clear" w:color="auto" w:fill="FFFFFF"/>
        </w:rPr>
        <w:t>歷經各個階段的演變而成為今日風貌。但是</w:t>
      </w:r>
      <w:r w:rsidRPr="00537D56">
        <w:rPr>
          <w:rFonts w:ascii="標楷體" w:eastAsia="標楷體" w:hAnsi="標楷體"/>
          <w:sz w:val="26"/>
          <w:szCs w:val="26"/>
          <w:shd w:val="clear" w:color="auto" w:fill="FFFFFF"/>
        </w:rPr>
        <w:t>近年</w:t>
      </w:r>
      <w:r w:rsidRPr="00537D56">
        <w:rPr>
          <w:rFonts w:ascii="標楷體" w:eastAsia="標楷體" w:hAnsi="標楷體" w:hint="eastAsia"/>
          <w:sz w:val="26"/>
          <w:szCs w:val="26"/>
          <w:shd w:val="clear" w:color="auto" w:fill="FFFFFF"/>
        </w:rPr>
        <w:t>由於</w:t>
      </w:r>
      <w:r w:rsidRPr="00537D56">
        <w:rPr>
          <w:rFonts w:ascii="標楷體" w:eastAsia="標楷體" w:hAnsi="標楷體"/>
          <w:sz w:val="26"/>
          <w:szCs w:val="26"/>
          <w:shd w:val="clear" w:color="auto" w:fill="FFFFFF"/>
        </w:rPr>
        <w:t>少子化，</w:t>
      </w:r>
      <w:r w:rsidRPr="00537D56">
        <w:rPr>
          <w:rFonts w:ascii="標楷體" w:eastAsia="標楷體" w:hAnsi="標楷體" w:hint="eastAsia"/>
          <w:sz w:val="26"/>
          <w:szCs w:val="26"/>
          <w:shd w:val="clear" w:color="auto" w:fill="FFFFFF"/>
        </w:rPr>
        <w:t>學生人數減少，由此而產生的影響造成的變化不可謂之不大。要如何增加並凸顯學校本身區位與特質，保障學區內學生來源以及甚至可以吸引學區外學生前來就讀，是我們應當前必須面對的極重要問題，在多方面的考量之下，我們需要著手進行整</w:t>
      </w:r>
      <w:r w:rsidRPr="00537D56">
        <w:rPr>
          <w:rFonts w:ascii="標楷體" w:eastAsia="標楷體" w:hAnsi="標楷體"/>
          <w:sz w:val="26"/>
          <w:szCs w:val="26"/>
          <w:shd w:val="clear" w:color="auto" w:fill="FFFFFF"/>
        </w:rPr>
        <w:t>合學校和社區</w:t>
      </w:r>
      <w:r w:rsidRPr="00537D56">
        <w:rPr>
          <w:rFonts w:ascii="標楷體" w:eastAsia="標楷體" w:hAnsi="標楷體" w:hint="eastAsia"/>
          <w:sz w:val="26"/>
          <w:szCs w:val="26"/>
          <w:shd w:val="clear" w:color="auto" w:fill="FFFFFF"/>
        </w:rPr>
        <w:t>的</w:t>
      </w:r>
      <w:r w:rsidRPr="00537D56">
        <w:rPr>
          <w:rFonts w:ascii="標楷體" w:eastAsia="標楷體" w:hAnsi="標楷體"/>
          <w:sz w:val="26"/>
          <w:szCs w:val="26"/>
          <w:shd w:val="clear" w:color="auto" w:fill="FFFFFF"/>
        </w:rPr>
        <w:t>資源，發展學校</w:t>
      </w:r>
      <w:r w:rsidRPr="00537D56">
        <w:rPr>
          <w:rFonts w:ascii="標楷體" w:eastAsia="標楷體" w:hAnsi="標楷體" w:hint="eastAsia"/>
          <w:sz w:val="26"/>
          <w:szCs w:val="26"/>
          <w:shd w:val="clear" w:color="auto" w:fill="FFFFFF"/>
        </w:rPr>
        <w:t>的本位</w:t>
      </w:r>
      <w:r w:rsidRPr="00537D56">
        <w:rPr>
          <w:rFonts w:ascii="標楷體" w:eastAsia="標楷體" w:hAnsi="標楷體"/>
          <w:sz w:val="26"/>
          <w:szCs w:val="26"/>
          <w:shd w:val="clear" w:color="auto" w:fill="FFFFFF"/>
        </w:rPr>
        <w:t>特色課程。</w:t>
      </w:r>
    </w:p>
    <w:p w:rsidR="00455E48" w:rsidRPr="00537D56" w:rsidRDefault="00455E48" w:rsidP="00455E48">
      <w:pPr>
        <w:rPr>
          <w:rFonts w:ascii="標楷體" w:eastAsia="標楷體" w:hAnsi="標楷體" w:hint="eastAsia"/>
          <w:spacing w:val="-15"/>
          <w:szCs w:val="24"/>
        </w:rPr>
      </w:pPr>
      <w:r w:rsidRPr="00537D56">
        <w:rPr>
          <w:rFonts w:ascii="標楷體" w:eastAsia="標楷體" w:hAnsi="標楷體" w:hint="eastAsia"/>
          <w:spacing w:val="-9"/>
          <w:sz w:val="26"/>
          <w:szCs w:val="26"/>
        </w:rPr>
        <w:t xml:space="preserve">    </w:t>
      </w:r>
      <w:r w:rsidRPr="00537D56">
        <w:rPr>
          <w:rFonts w:ascii="標楷體" w:eastAsia="標楷體" w:hAnsi="標楷體" w:hint="eastAsia"/>
          <w:sz w:val="26"/>
          <w:szCs w:val="26"/>
        </w:rPr>
        <w:t>五常國小的社區資源非常豐富，值得我們努力發掘並向國內外的人們宣揚，最重要者當屬一街之隔的榮星花園，歷史悠久，樹木青蔥</w:t>
      </w:r>
      <w:r w:rsidRPr="00537D56">
        <w:rPr>
          <w:rFonts w:ascii="標楷體" w:eastAsia="標楷體" w:hAnsi="標楷體"/>
          <w:sz w:val="26"/>
          <w:szCs w:val="26"/>
        </w:rPr>
        <w:t>，</w:t>
      </w:r>
      <w:r w:rsidRPr="00537D56">
        <w:rPr>
          <w:rFonts w:ascii="標楷體" w:eastAsia="標楷體" w:hAnsi="標楷體" w:hint="eastAsia"/>
          <w:sz w:val="26"/>
          <w:szCs w:val="26"/>
        </w:rPr>
        <w:t>綠</w:t>
      </w:r>
      <w:r w:rsidRPr="00537D56">
        <w:rPr>
          <w:rFonts w:ascii="標楷體" w:eastAsia="標楷體" w:hAnsi="標楷體"/>
          <w:sz w:val="26"/>
          <w:szCs w:val="26"/>
        </w:rPr>
        <w:t>草如茵</w:t>
      </w:r>
      <w:r w:rsidRPr="00537D56">
        <w:rPr>
          <w:rFonts w:ascii="標楷體" w:eastAsia="標楷體" w:hAnsi="標楷體" w:hint="eastAsia"/>
          <w:sz w:val="26"/>
          <w:szCs w:val="26"/>
        </w:rPr>
        <w:t>。廣場、</w:t>
      </w:r>
      <w:r w:rsidRPr="00537D56">
        <w:rPr>
          <w:rFonts w:ascii="標楷體" w:eastAsia="標楷體" w:hAnsi="標楷體"/>
          <w:sz w:val="26"/>
          <w:szCs w:val="26"/>
        </w:rPr>
        <w:t>花圃及水池</w:t>
      </w:r>
      <w:r w:rsidRPr="00537D56">
        <w:rPr>
          <w:rFonts w:ascii="標楷體" w:eastAsia="標楷體" w:hAnsi="標楷體" w:hint="eastAsia"/>
          <w:sz w:val="26"/>
          <w:szCs w:val="26"/>
        </w:rPr>
        <w:t>及多項設施</w:t>
      </w:r>
      <w:r w:rsidRPr="00537D56">
        <w:rPr>
          <w:rFonts w:ascii="標楷體" w:eastAsia="標楷體" w:hAnsi="標楷體"/>
          <w:sz w:val="26"/>
          <w:szCs w:val="26"/>
        </w:rPr>
        <w:t>都有</w:t>
      </w:r>
      <w:r w:rsidRPr="00537D56">
        <w:rPr>
          <w:rFonts w:ascii="標楷體" w:eastAsia="標楷體" w:hAnsi="標楷體" w:hint="eastAsia"/>
          <w:sz w:val="26"/>
          <w:szCs w:val="26"/>
        </w:rPr>
        <w:t>其</w:t>
      </w:r>
      <w:r w:rsidRPr="00537D56">
        <w:rPr>
          <w:rFonts w:ascii="標楷體" w:eastAsia="標楷體" w:hAnsi="標楷體"/>
          <w:sz w:val="26"/>
          <w:szCs w:val="26"/>
        </w:rPr>
        <w:t>特色</w:t>
      </w:r>
      <w:r w:rsidRPr="00537D56">
        <w:rPr>
          <w:rFonts w:ascii="標楷體" w:eastAsia="標楷體" w:hAnsi="標楷體" w:hint="eastAsia"/>
          <w:sz w:val="26"/>
          <w:szCs w:val="26"/>
        </w:rPr>
        <w:t>，在水泥高樓林立的台北市中心區能有這樣一塊廣大的五公頃公園綠地，實屬難能可貴。她的歷史源流及環境之美是不是值得我們再多加深入瞭解與欣賞呢?本學年的榮星特色課程，先從孩子</w:t>
      </w:r>
      <w:r w:rsidRPr="00537D56">
        <w:rPr>
          <w:rFonts w:ascii="標楷體" w:eastAsia="標楷體" w:hAnsi="標楷體" w:hint="eastAsia"/>
          <w:b/>
          <w:sz w:val="26"/>
          <w:szCs w:val="26"/>
        </w:rPr>
        <w:t>對於榮星花園的印象著手，藉由了解其歷史源流、實地深度觀察榮星花園的一切，並以所觀察到的種種做一整合，描繪出榮星花園的特色之美，進而試著將學校旁邊的榮星花園，與台灣各大城市及國際各大城市知名的都會公園做一個了解與比較，進而發掘與榮星花園公園相關的一些環境、社會等國際性議題，</w:t>
      </w:r>
      <w:r w:rsidRPr="00537D56">
        <w:rPr>
          <w:rFonts w:ascii="標楷體" w:eastAsia="標楷體" w:hAnsi="標楷體"/>
          <w:b/>
          <w:sz w:val="26"/>
          <w:szCs w:val="26"/>
        </w:rPr>
        <w:t>讓學生</w:t>
      </w:r>
      <w:r w:rsidRPr="00537D56">
        <w:rPr>
          <w:rFonts w:ascii="標楷體" w:eastAsia="標楷體" w:hAnsi="標楷體" w:hint="eastAsia"/>
          <w:b/>
          <w:sz w:val="26"/>
          <w:szCs w:val="26"/>
        </w:rPr>
        <w:t>習寫學習單、做成專題報告與大家分享，並能應用於本校對外的國際交流活動，向外國學生介紹榮星花園與本校學區環境，試著製作介紹榮星花園與學區環境的旅遊小書，最後做一成果報告分享與展示</w:t>
      </w:r>
      <w:r w:rsidRPr="00537D56">
        <w:rPr>
          <w:rFonts w:ascii="標楷體" w:eastAsia="標楷體" w:hAnsi="標楷體" w:hint="eastAsia"/>
          <w:sz w:val="26"/>
          <w:szCs w:val="26"/>
        </w:rPr>
        <w:t>。期望五常的學生能了解學校與社區</w:t>
      </w:r>
      <w:r w:rsidRPr="00537D56">
        <w:rPr>
          <w:rFonts w:ascii="標楷體" w:eastAsia="標楷體" w:hAnsi="標楷體"/>
          <w:sz w:val="26"/>
          <w:szCs w:val="26"/>
        </w:rPr>
        <w:t>的</w:t>
      </w:r>
      <w:r w:rsidRPr="00537D56">
        <w:rPr>
          <w:rFonts w:ascii="標楷體" w:eastAsia="標楷體" w:hAnsi="標楷體" w:hint="eastAsia"/>
          <w:sz w:val="26"/>
          <w:szCs w:val="26"/>
        </w:rPr>
        <w:t>連結以及其時空脈絡，欣賞學校與社區環境之美</w:t>
      </w:r>
      <w:r w:rsidRPr="00537D56">
        <w:rPr>
          <w:rFonts w:ascii="標楷體" w:eastAsia="標楷體" w:hAnsi="標楷體"/>
          <w:sz w:val="26"/>
          <w:szCs w:val="26"/>
        </w:rPr>
        <w:t>。</w:t>
      </w:r>
      <w:r w:rsidRPr="00537D56">
        <w:rPr>
          <w:rFonts w:ascii="標楷體" w:eastAsia="標楷體" w:hAnsi="標楷體" w:hint="eastAsia"/>
          <w:sz w:val="26"/>
          <w:szCs w:val="26"/>
        </w:rPr>
        <w:t>進而培養關心國際議題，並能向國內外人士介紹五常學區及榮星花園之美，成為具有國際觀的五常好學生。</w:t>
      </w:r>
    </w:p>
    <w:p w:rsidR="00455E48" w:rsidRDefault="00455E48" w:rsidP="00455E48">
      <w:pPr>
        <w:rPr>
          <w:rFonts w:ascii="新細明體" w:hAnsi="新細明體"/>
          <w:b/>
          <w:color w:val="000000"/>
          <w:sz w:val="28"/>
          <w:szCs w:val="28"/>
        </w:rPr>
      </w:pPr>
      <w:r>
        <w:rPr>
          <w:rFonts w:ascii="新細明體" w:hAnsi="新細明體" w:hint="eastAsia"/>
          <w:b/>
          <w:color w:val="000000"/>
          <w:sz w:val="28"/>
          <w:szCs w:val="28"/>
        </w:rPr>
        <w:t>B.</w:t>
      </w:r>
      <w:r w:rsidRPr="00FB28EB">
        <w:rPr>
          <w:rFonts w:ascii="新細明體" w:hAnsi="新細明體" w:hint="eastAsia"/>
          <w:b/>
          <w:color w:val="000000"/>
          <w:sz w:val="28"/>
          <w:szCs w:val="28"/>
        </w:rPr>
        <w:t>課程實施進度</w:t>
      </w:r>
    </w:p>
    <w:tbl>
      <w:tblPr>
        <w:tblW w:w="979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359"/>
        <w:gridCol w:w="426"/>
        <w:gridCol w:w="708"/>
        <w:gridCol w:w="851"/>
        <w:gridCol w:w="1378"/>
        <w:gridCol w:w="782"/>
        <w:gridCol w:w="69"/>
        <w:gridCol w:w="1559"/>
        <w:gridCol w:w="425"/>
        <w:gridCol w:w="851"/>
        <w:gridCol w:w="992"/>
        <w:gridCol w:w="1396"/>
      </w:tblGrid>
      <w:tr w:rsidR="00455E48" w:rsidRPr="00537D56"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240" w:lineRule="exact"/>
              <w:rPr>
                <w:rFonts w:eastAsia="標楷體" w:hint="eastAsia"/>
                <w:sz w:val="28"/>
                <w:szCs w:val="28"/>
              </w:rPr>
            </w:pPr>
            <w:r w:rsidRPr="00537D56">
              <w:rPr>
                <w:rFonts w:eastAsia="標楷體" w:hint="eastAsia"/>
                <w:b/>
                <w:bCs/>
                <w:sz w:val="28"/>
                <w:szCs w:val="28"/>
              </w:rPr>
              <w:lastRenderedPageBreak/>
              <w:t>___</w:t>
            </w:r>
            <w:r w:rsidRPr="00537D56">
              <w:rPr>
                <w:rFonts w:eastAsia="標楷體" w:hint="eastAsia"/>
                <w:b/>
                <w:bCs/>
                <w:sz w:val="28"/>
                <w:szCs w:val="28"/>
              </w:rPr>
              <w:t>年級</w:t>
            </w:r>
          </w:p>
        </w:tc>
        <w:tc>
          <w:tcPr>
            <w:tcW w:w="30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240" w:lineRule="exact"/>
              <w:ind w:left="18"/>
              <w:rPr>
                <w:rFonts w:eastAsia="標楷體" w:hint="eastAsia"/>
                <w:sz w:val="28"/>
                <w:szCs w:val="28"/>
              </w:rPr>
            </w:pPr>
            <w:r w:rsidRPr="00537D56">
              <w:rPr>
                <w:rFonts w:eastAsia="標楷體" w:hint="eastAsia"/>
                <w:sz w:val="28"/>
                <w:szCs w:val="28"/>
              </w:rPr>
              <w:t xml:space="preserve">_   </w:t>
            </w:r>
            <w:r w:rsidRPr="00537D56">
              <w:rPr>
                <w:rFonts w:eastAsia="標楷體" w:hint="eastAsia"/>
                <w:sz w:val="28"/>
                <w:szCs w:val="28"/>
              </w:rPr>
              <w:t>六</w:t>
            </w:r>
            <w:r w:rsidRPr="00537D56">
              <w:rPr>
                <w:rFonts w:eastAsia="標楷體" w:hint="eastAsia"/>
                <w:sz w:val="28"/>
                <w:szCs w:val="28"/>
              </w:rPr>
              <w:t xml:space="preserve">  </w:t>
            </w:r>
            <w:r w:rsidRPr="00537D56">
              <w:rPr>
                <w:rFonts w:eastAsia="標楷體" w:hint="eastAsia"/>
                <w:b/>
                <w:bCs/>
                <w:sz w:val="28"/>
                <w:szCs w:val="28"/>
              </w:rPr>
              <w:t>年級</w:t>
            </w:r>
          </w:p>
        </w:tc>
        <w:tc>
          <w:tcPr>
            <w:tcW w:w="16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240" w:lineRule="exact"/>
              <w:rPr>
                <w:rFonts w:eastAsia="標楷體" w:hint="eastAsia"/>
                <w:b/>
                <w:bCs/>
                <w:sz w:val="28"/>
                <w:szCs w:val="28"/>
              </w:rPr>
            </w:pPr>
            <w:r w:rsidRPr="00537D56">
              <w:rPr>
                <w:rFonts w:eastAsia="標楷體" w:hint="eastAsia"/>
                <w:b/>
                <w:bCs/>
                <w:sz w:val="28"/>
                <w:szCs w:val="28"/>
              </w:rPr>
              <w:t>改選編教材</w:t>
            </w:r>
          </w:p>
        </w:tc>
        <w:tc>
          <w:tcPr>
            <w:tcW w:w="36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240" w:lineRule="exact"/>
              <w:jc w:val="both"/>
              <w:rPr>
                <w:rFonts w:eastAsia="標楷體" w:hint="eastAsia"/>
                <w:sz w:val="28"/>
                <w:szCs w:val="28"/>
              </w:rPr>
            </w:pPr>
            <w:r w:rsidRPr="00537D56">
              <w:rPr>
                <w:rFonts w:eastAsia="標楷體" w:hint="eastAsia"/>
                <w:sz w:val="28"/>
                <w:szCs w:val="28"/>
              </w:rPr>
              <w:t>綜合、健康、語文、資訊</w:t>
            </w:r>
          </w:p>
        </w:tc>
      </w:tr>
      <w:tr w:rsidR="00455E48" w:rsidRPr="00537D56" w:rsidTr="0085572E">
        <w:tblPrEx>
          <w:tblCellMar>
            <w:top w:w="0" w:type="dxa"/>
            <w:bottom w:w="0" w:type="dxa"/>
          </w:tblCellMar>
        </w:tblPrEx>
        <w:trPr>
          <w:cantSplit/>
          <w:trHeight w:val="691"/>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240" w:lineRule="exact"/>
              <w:jc w:val="center"/>
              <w:rPr>
                <w:rFonts w:eastAsia="標楷體" w:hint="eastAsia"/>
                <w:b/>
                <w:bCs/>
                <w:sz w:val="28"/>
                <w:szCs w:val="28"/>
              </w:rPr>
            </w:pPr>
            <w:r w:rsidRPr="00537D56">
              <w:rPr>
                <w:rFonts w:eastAsia="標楷體" w:hint="eastAsia"/>
                <w:b/>
                <w:bCs/>
                <w:sz w:val="28"/>
                <w:szCs w:val="28"/>
              </w:rPr>
              <w:t>領域</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240" w:lineRule="exact"/>
              <w:jc w:val="both"/>
              <w:rPr>
                <w:rFonts w:eastAsia="標楷體" w:hint="eastAsia"/>
                <w:sz w:val="28"/>
                <w:szCs w:val="28"/>
              </w:rPr>
            </w:pPr>
            <w:r w:rsidRPr="00537D56">
              <w:rPr>
                <w:rFonts w:eastAsia="標楷體" w:hint="eastAsia"/>
                <w:sz w:val="28"/>
                <w:szCs w:val="28"/>
              </w:rPr>
              <w:t>跨領域主題統整</w:t>
            </w:r>
            <w:r w:rsidRPr="00537D56">
              <w:rPr>
                <w:rFonts w:eastAsia="標楷體" w:hint="eastAsia"/>
                <w:sz w:val="28"/>
                <w:szCs w:val="28"/>
              </w:rPr>
              <w:t xml:space="preserve"> (</w:t>
            </w:r>
            <w:r w:rsidRPr="00537D56">
              <w:rPr>
                <w:rFonts w:eastAsia="標楷體" w:hint="eastAsia"/>
                <w:sz w:val="28"/>
                <w:szCs w:val="28"/>
              </w:rPr>
              <w:t>學校特色</w:t>
            </w:r>
            <w:r w:rsidRPr="00537D56">
              <w:rPr>
                <w:rFonts w:eastAsia="標楷體" w:hint="eastAsia"/>
                <w:sz w:val="28"/>
                <w:szCs w:val="28"/>
              </w:rPr>
              <w:t>-</w:t>
            </w:r>
            <w:r w:rsidRPr="00537D56">
              <w:rPr>
                <w:rFonts w:eastAsia="標楷體" w:hint="eastAsia"/>
                <w:sz w:val="28"/>
                <w:szCs w:val="28"/>
              </w:rPr>
              <w:t>榮星課程</w:t>
            </w:r>
            <w:r w:rsidRPr="00537D56">
              <w:rPr>
                <w:rFonts w:eastAsia="標楷體" w:hint="eastAsia"/>
                <w:sz w:val="28"/>
                <w:szCs w:val="28"/>
              </w:rPr>
              <w:t>)</w:t>
            </w:r>
          </w:p>
        </w:tc>
      </w:tr>
      <w:tr w:rsidR="00455E48" w:rsidRPr="00537D56" w:rsidTr="0085572E">
        <w:tblPrEx>
          <w:tblCellMar>
            <w:top w:w="0" w:type="dxa"/>
            <w:bottom w:w="0" w:type="dxa"/>
          </w:tblCellMar>
        </w:tblPrEx>
        <w:trPr>
          <w:cantSplit/>
          <w:trHeight w:val="842"/>
          <w:tblHeader/>
          <w:jc w:val="center"/>
        </w:trPr>
        <w:tc>
          <w:tcPr>
            <w:tcW w:w="1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240" w:lineRule="exact"/>
              <w:jc w:val="center"/>
              <w:rPr>
                <w:rFonts w:eastAsia="標楷體" w:hint="eastAsia"/>
                <w:sz w:val="28"/>
                <w:szCs w:val="28"/>
              </w:rPr>
            </w:pPr>
            <w:r w:rsidRPr="00537D56">
              <w:rPr>
                <w:rFonts w:eastAsia="標楷體" w:hint="eastAsia"/>
                <w:b/>
                <w:bCs/>
                <w:sz w:val="28"/>
                <w:szCs w:val="28"/>
              </w:rPr>
              <w:t>任教者</w:t>
            </w:r>
          </w:p>
        </w:tc>
        <w:tc>
          <w:tcPr>
            <w:tcW w:w="83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240" w:lineRule="exact"/>
              <w:jc w:val="both"/>
              <w:rPr>
                <w:rFonts w:eastAsia="標楷體" w:hint="eastAsia"/>
                <w:sz w:val="22"/>
                <w:szCs w:val="24"/>
              </w:rPr>
            </w:pPr>
            <w:r w:rsidRPr="00537D56">
              <w:rPr>
                <w:rFonts w:eastAsia="標楷體" w:hint="eastAsia"/>
                <w:sz w:val="22"/>
                <w:szCs w:val="24"/>
              </w:rPr>
              <w:t>六年級全體老師</w:t>
            </w:r>
          </w:p>
        </w:tc>
      </w:tr>
      <w:tr w:rsidR="00455E48" w:rsidRPr="00537D56" w:rsidTr="0085572E">
        <w:tblPrEx>
          <w:tblCellMar>
            <w:top w:w="0" w:type="dxa"/>
            <w:bottom w:w="0" w:type="dxa"/>
          </w:tblCellMar>
        </w:tblPrEx>
        <w:trPr>
          <w:cantSplit/>
          <w:trHeight w:val="948"/>
          <w:tblHeader/>
          <w:jc w:val="center"/>
        </w:trPr>
        <w:tc>
          <w:tcPr>
            <w:tcW w:w="359"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adjustRightInd w:val="0"/>
              <w:snapToGrid w:val="0"/>
              <w:spacing w:line="180" w:lineRule="exact"/>
              <w:jc w:val="center"/>
              <w:rPr>
                <w:rFonts w:ascii="華康中黑體" w:eastAsia="標楷體" w:hint="eastAsia"/>
                <w:szCs w:val="24"/>
              </w:rPr>
            </w:pPr>
            <w:r w:rsidRPr="00537D56">
              <w:rPr>
                <w:rFonts w:ascii="華康中黑體" w:eastAsia="標楷體" w:hint="eastAsia"/>
                <w:szCs w:val="24"/>
              </w:rPr>
              <w:t>月份</w:t>
            </w:r>
          </w:p>
        </w:tc>
        <w:tc>
          <w:tcPr>
            <w:tcW w:w="426"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adjustRightInd w:val="0"/>
              <w:snapToGrid w:val="0"/>
              <w:spacing w:line="240" w:lineRule="exact"/>
              <w:jc w:val="center"/>
              <w:rPr>
                <w:rFonts w:ascii="華康中黑體" w:eastAsia="標楷體"/>
                <w:szCs w:val="24"/>
              </w:rPr>
            </w:pPr>
            <w:r w:rsidRPr="00537D56">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adjustRightInd w:val="0"/>
              <w:snapToGrid w:val="0"/>
              <w:spacing w:line="180" w:lineRule="exact"/>
              <w:jc w:val="center"/>
              <w:rPr>
                <w:rFonts w:ascii="華康中黑體" w:eastAsia="標楷體"/>
                <w:szCs w:val="24"/>
              </w:rPr>
            </w:pPr>
            <w:r w:rsidRPr="00537D56">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adjustRightInd w:val="0"/>
              <w:snapToGrid w:val="0"/>
              <w:spacing w:line="220" w:lineRule="exact"/>
              <w:jc w:val="center"/>
              <w:rPr>
                <w:rFonts w:eastAsia="標楷體"/>
                <w:szCs w:val="24"/>
              </w:rPr>
            </w:pPr>
            <w:r w:rsidRPr="00537D56">
              <w:rPr>
                <w:rFonts w:eastAsia="標楷體"/>
                <w:szCs w:val="24"/>
              </w:rPr>
              <w:t>主</w:t>
            </w:r>
          </w:p>
          <w:p w:rsidR="00455E48" w:rsidRPr="00537D56" w:rsidRDefault="00455E48" w:rsidP="0085572E">
            <w:pPr>
              <w:adjustRightInd w:val="0"/>
              <w:snapToGrid w:val="0"/>
              <w:spacing w:line="220" w:lineRule="exact"/>
              <w:jc w:val="center"/>
              <w:rPr>
                <w:rFonts w:eastAsia="標楷體"/>
                <w:szCs w:val="24"/>
              </w:rPr>
            </w:pPr>
          </w:p>
          <w:p w:rsidR="00455E48" w:rsidRPr="00537D56" w:rsidRDefault="00455E48" w:rsidP="0085572E">
            <w:pPr>
              <w:adjustRightInd w:val="0"/>
              <w:snapToGrid w:val="0"/>
              <w:spacing w:line="220" w:lineRule="exact"/>
              <w:jc w:val="center"/>
              <w:rPr>
                <w:rFonts w:eastAsia="標楷體"/>
                <w:szCs w:val="24"/>
              </w:rPr>
            </w:pPr>
            <w:r w:rsidRPr="00537D56">
              <w:rPr>
                <w:rFonts w:eastAsia="標楷體"/>
                <w:szCs w:val="24"/>
              </w:rPr>
              <w:t>題</w:t>
            </w:r>
          </w:p>
        </w:tc>
        <w:tc>
          <w:tcPr>
            <w:tcW w:w="1378"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spacing w:val="-14"/>
                <w:w w:val="90"/>
                <w:szCs w:val="24"/>
              </w:rPr>
            </w:pPr>
            <w:r w:rsidRPr="00537D56">
              <w:rPr>
                <w:rFonts w:eastAsia="標楷體" w:hint="eastAsia"/>
                <w:szCs w:val="24"/>
              </w:rPr>
              <w:t>活動</w:t>
            </w:r>
          </w:p>
        </w:tc>
        <w:tc>
          <w:tcPr>
            <w:tcW w:w="851" w:type="dxa"/>
            <w:gridSpan w:val="2"/>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統整</w:t>
            </w:r>
          </w:p>
          <w:p w:rsidR="00455E48" w:rsidRPr="00537D56" w:rsidRDefault="00455E48" w:rsidP="0085572E">
            <w:pPr>
              <w:snapToGrid w:val="0"/>
              <w:spacing w:line="240" w:lineRule="exact"/>
              <w:jc w:val="center"/>
              <w:rPr>
                <w:rFonts w:eastAsia="標楷體"/>
                <w:spacing w:val="-14"/>
                <w:w w:val="90"/>
                <w:szCs w:val="24"/>
              </w:rPr>
            </w:pPr>
            <w:r w:rsidRPr="00537D56">
              <w:rPr>
                <w:rFonts w:eastAsia="標楷體" w:hint="eastAsia"/>
                <w:szCs w:val="24"/>
              </w:rPr>
              <w:t>領域</w:t>
            </w:r>
          </w:p>
        </w:tc>
        <w:tc>
          <w:tcPr>
            <w:tcW w:w="1984" w:type="dxa"/>
            <w:gridSpan w:val="2"/>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對應之</w:t>
            </w:r>
            <w:r w:rsidRPr="00537D56">
              <w:rPr>
                <w:rFonts w:eastAsia="標楷體" w:hint="eastAsia"/>
                <w:color w:val="FF0000"/>
                <w:szCs w:val="24"/>
              </w:rPr>
              <w:t>能力指標</w:t>
            </w:r>
          </w:p>
        </w:tc>
        <w:tc>
          <w:tcPr>
            <w:tcW w:w="851"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w w:val="90"/>
                <w:szCs w:val="24"/>
              </w:rPr>
            </w:pPr>
            <w:r w:rsidRPr="00537D56">
              <w:rPr>
                <w:rFonts w:eastAsia="標楷體" w:hint="eastAsia"/>
                <w:szCs w:val="24"/>
              </w:rPr>
              <w:t>節數</w:t>
            </w:r>
          </w:p>
        </w:tc>
        <w:tc>
          <w:tcPr>
            <w:tcW w:w="992"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評量</w:t>
            </w:r>
          </w:p>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方法</w:t>
            </w:r>
          </w:p>
        </w:tc>
        <w:tc>
          <w:tcPr>
            <w:tcW w:w="1396" w:type="dxa"/>
            <w:tcBorders>
              <w:top w:val="single" w:sz="4" w:space="0" w:color="auto"/>
              <w:left w:val="single" w:sz="4" w:space="0" w:color="auto"/>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社區資源</w:t>
            </w:r>
          </w:p>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運</w:t>
            </w:r>
            <w:r w:rsidRPr="00537D56">
              <w:rPr>
                <w:rFonts w:eastAsia="標楷體"/>
                <w:szCs w:val="24"/>
              </w:rPr>
              <w:t xml:space="preserve">    </w:t>
            </w:r>
            <w:r w:rsidRPr="00537D56">
              <w:rPr>
                <w:rFonts w:eastAsia="標楷體" w:hint="eastAsia"/>
                <w:szCs w:val="24"/>
              </w:rPr>
              <w:t>用</w:t>
            </w:r>
          </w:p>
        </w:tc>
      </w:tr>
      <w:tr w:rsidR="00455E48" w:rsidRPr="00537D56" w:rsidTr="0085572E">
        <w:tblPrEx>
          <w:tblCellMar>
            <w:top w:w="0" w:type="dxa"/>
            <w:bottom w:w="0" w:type="dxa"/>
          </w:tblCellMar>
        </w:tblPrEx>
        <w:trPr>
          <w:cantSplit/>
          <w:trHeight w:val="683"/>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r w:rsidRPr="00537D56">
              <w:rPr>
                <w:rFonts w:eastAsia="標楷體" w:hint="eastAsia"/>
                <w:szCs w:val="24"/>
              </w:rPr>
              <w:t>9</w:t>
            </w:r>
          </w:p>
          <w:p w:rsidR="00455E48" w:rsidRPr="00537D56" w:rsidRDefault="00455E48" w:rsidP="0085572E">
            <w:pPr>
              <w:jc w:val="center"/>
              <w:rPr>
                <w:rFonts w:eastAsia="標楷體"/>
                <w:szCs w:val="24"/>
              </w:rPr>
            </w:pPr>
            <w:r w:rsidRPr="00537D56">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08/30</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09/07</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r w:rsidRPr="00537D56">
              <w:rPr>
                <w:rFonts w:ascii="華康中黑體" w:eastAsia="標楷體" w:hint="eastAsia"/>
                <w:szCs w:val="24"/>
              </w:rPr>
              <w:t>螢向國際</w:t>
            </w:r>
            <w:r w:rsidRPr="00537D56">
              <w:rPr>
                <w:rFonts w:ascii="華康中黑體" w:eastAsia="標楷體" w:hint="eastAsia"/>
                <w:szCs w:val="24"/>
              </w:rPr>
              <w:t>(</w:t>
            </w:r>
            <w:r w:rsidRPr="00537D56">
              <w:rPr>
                <w:rFonts w:ascii="華康中黑體" w:eastAsia="標楷體" w:hint="eastAsia"/>
                <w:szCs w:val="24"/>
              </w:rPr>
              <w:t>上</w:t>
            </w:r>
            <w:r w:rsidRPr="00537D56">
              <w:rPr>
                <w:rFonts w:ascii="華康中黑體" w:eastAsia="標楷體" w:hint="eastAsia"/>
                <w:szCs w:val="24"/>
              </w:rPr>
              <w:t>)</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標楷體" w:eastAsia="標楷體" w:hAnsi="標楷體" w:cs="微軟正黑體"/>
                <w:kern w:val="0"/>
                <w:sz w:val="22"/>
                <w:lang w:val="zh-TW" w:bidi="zh-TW"/>
              </w:rPr>
            </w:pPr>
            <w:r w:rsidRPr="00537D56">
              <w:rPr>
                <w:rFonts w:ascii="標楷體" w:eastAsia="標楷體" w:hAnsi="標楷體" w:cs="微軟正黑體" w:hint="eastAsia"/>
                <w:kern w:val="0"/>
                <w:sz w:val="22"/>
                <w:lang w:val="zh-TW" w:bidi="zh-TW"/>
              </w:rPr>
              <w:t>【活動一】</w:t>
            </w:r>
          </w:p>
          <w:p w:rsidR="00455E48" w:rsidRPr="00537D56" w:rsidRDefault="00455E48" w:rsidP="0085572E">
            <w:pPr>
              <w:autoSpaceDE w:val="0"/>
              <w:autoSpaceDN w:val="0"/>
              <w:ind w:left="108"/>
              <w:rPr>
                <w:rFonts w:ascii="Noto Sans CJK JP Regular" w:eastAsia="Noto Sans CJK JP Regular" w:hAnsi="Noto Sans CJK JP Regular" w:cs="微軟正黑體" w:hint="eastAsia"/>
                <w:kern w:val="0"/>
                <w:sz w:val="22"/>
                <w:lang w:val="zh-TW" w:bidi="zh-TW"/>
              </w:rPr>
            </w:pPr>
            <w:r w:rsidRPr="00537D56">
              <w:rPr>
                <w:rFonts w:ascii="新細明體" w:hAnsi="新細明體" w:cs="微軟正黑體" w:hint="eastAsia"/>
                <w:kern w:val="0"/>
                <w:sz w:val="22"/>
                <w:lang w:val="zh-TW" w:bidi="zh-TW"/>
              </w:rPr>
              <w:t>星星知多少</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r w:rsidRPr="00537D56">
              <w:rPr>
                <w:rFonts w:eastAsia="標楷體" w:hint="eastAsia"/>
                <w:sz w:val="22"/>
                <w:szCs w:val="28"/>
              </w:rPr>
              <w:t>綜合、健康、語文、資訊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widowControl/>
              <w:spacing w:before="180" w:after="180" w:line="305"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1-3-2-1</w:t>
            </w:r>
            <w:r w:rsidRPr="00537D56">
              <w:rPr>
                <w:rFonts w:ascii="標楷體" w:eastAsia="標楷體" w:hAnsi="標楷體" w:cs="Arial" w:hint="eastAsia"/>
                <w:spacing w:val="-61"/>
                <w:kern w:val="0"/>
                <w:szCs w:val="24"/>
                <w:lang w:bidi="he-IL"/>
              </w:rPr>
              <w:t xml:space="preserve"> </w:t>
            </w:r>
            <w:r w:rsidRPr="00537D56">
              <w:rPr>
                <w:rFonts w:ascii="標楷體" w:eastAsia="標楷體" w:hAnsi="標楷體" w:cs="Arial"/>
                <w:kern w:val="0"/>
                <w:szCs w:val="24"/>
                <w:lang w:bidi="he-IL"/>
              </w:rPr>
              <w:t>從參與各項活動中，探索自己在團體中的角色或表現行為。</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widowControl/>
              <w:spacing w:before="180" w:after="180" w:line="305"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2-3-2-1能在聆聽過程中，有系統地歸納他人發表之內容。</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537D56">
              <w:rPr>
                <w:rFonts w:ascii="華康中黑體" w:eastAsia="標楷體" w:hint="eastAsia"/>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pacing w:line="240" w:lineRule="exact"/>
              <w:ind w:right="57"/>
              <w:rPr>
                <w:rFonts w:hint="eastAsia"/>
                <w:bCs/>
                <w:sz w:val="16"/>
                <w:szCs w:val="16"/>
              </w:rPr>
            </w:pPr>
            <w:r w:rsidRPr="00537D56">
              <w:rPr>
                <w:bCs/>
                <w:sz w:val="16"/>
                <w:szCs w:val="16"/>
              </w:rPr>
              <w:t>實作評量（發表）</w:t>
            </w:r>
          </w:p>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r w:rsidRPr="00537D56">
              <w:rPr>
                <w:bCs/>
                <w:sz w:val="16"/>
                <w:szCs w:val="16"/>
              </w:rPr>
              <w:t>參與討論</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r w:rsidRPr="00537D56">
              <w:rPr>
                <w:rFonts w:ascii="華康中黑體" w:eastAsia="標楷體" w:hint="eastAsia"/>
                <w:sz w:val="18"/>
                <w:szCs w:val="18"/>
              </w:rPr>
              <w:t>榮星花園</w:t>
            </w:r>
          </w:p>
        </w:tc>
      </w:tr>
      <w:tr w:rsidR="00455E48" w:rsidRPr="00537D56" w:rsidTr="0085572E">
        <w:tblPrEx>
          <w:tblCellMar>
            <w:top w:w="0" w:type="dxa"/>
            <w:bottom w:w="0" w:type="dxa"/>
          </w:tblCellMar>
        </w:tblPrEx>
        <w:trPr>
          <w:cantSplit/>
          <w:trHeight w:val="716"/>
          <w:tblHeader/>
          <w:jc w:val="center"/>
        </w:trPr>
        <w:tc>
          <w:tcPr>
            <w:tcW w:w="359" w:type="dxa"/>
            <w:vMerge/>
            <w:tcBorders>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09/08</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09/14</w:t>
            </w:r>
          </w:p>
        </w:tc>
        <w:tc>
          <w:tcPr>
            <w:tcW w:w="851" w:type="dxa"/>
            <w:vMerge/>
            <w:tcBorders>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Noto Sans CJK JP Regular" w:eastAsia="Noto Sans CJK JP Regular" w:hAnsi="Noto Sans CJK JP Regular" w:cs="微軟正黑體" w:hint="eastAsia"/>
                <w:kern w:val="0"/>
                <w:sz w:val="22"/>
                <w:lang w:val="zh-TW" w:bidi="zh-TW"/>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455E48" w:rsidRPr="00537D56" w:rsidTr="0085572E">
        <w:tblPrEx>
          <w:tblCellMar>
            <w:top w:w="0" w:type="dxa"/>
            <w:bottom w:w="0" w:type="dxa"/>
          </w:tblCellMar>
        </w:tblPrEx>
        <w:trPr>
          <w:cantSplit/>
          <w:trHeight w:val="876"/>
          <w:tblHeader/>
          <w:jc w:val="center"/>
        </w:trPr>
        <w:tc>
          <w:tcPr>
            <w:tcW w:w="359" w:type="dxa"/>
            <w:vMerge/>
            <w:tcBorders>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09/15</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09/21</w:t>
            </w:r>
          </w:p>
        </w:tc>
        <w:tc>
          <w:tcPr>
            <w:tcW w:w="851" w:type="dxa"/>
            <w:vMerge/>
            <w:tcBorders>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標楷體" w:eastAsia="標楷體" w:hAnsi="標楷體" w:cs="微軟正黑體"/>
                <w:kern w:val="0"/>
                <w:sz w:val="22"/>
                <w:lang w:val="zh-TW" w:bidi="zh-TW"/>
              </w:rPr>
            </w:pPr>
            <w:r w:rsidRPr="00537D56">
              <w:rPr>
                <w:rFonts w:ascii="標楷體" w:eastAsia="標楷體" w:hAnsi="標楷體" w:cs="微軟正黑體" w:hint="eastAsia"/>
                <w:kern w:val="0"/>
                <w:sz w:val="22"/>
                <w:lang w:val="zh-TW" w:bidi="zh-TW"/>
              </w:rPr>
              <w:t>【活動一】</w:t>
            </w:r>
          </w:p>
          <w:p w:rsidR="00455E48" w:rsidRPr="00537D56" w:rsidRDefault="00455E48" w:rsidP="0085572E">
            <w:pPr>
              <w:autoSpaceDE w:val="0"/>
              <w:autoSpaceDN w:val="0"/>
              <w:ind w:left="108"/>
              <w:rPr>
                <w:rFonts w:ascii="標楷體" w:eastAsia="標楷體" w:hAnsi="標楷體" w:cs="Noto Sans CJK JP Regular" w:hint="eastAsia"/>
                <w:bCs/>
                <w:kern w:val="0"/>
                <w:szCs w:val="24"/>
                <w:lang w:val="zh-TW" w:bidi="zh-TW"/>
              </w:rPr>
            </w:pPr>
            <w:r w:rsidRPr="00537D56">
              <w:rPr>
                <w:rFonts w:ascii="標楷體" w:eastAsia="標楷體" w:hAnsi="標楷體" w:cs="Noto Sans CJK JP Regular" w:hint="eastAsia"/>
                <w:bCs/>
                <w:kern w:val="0"/>
                <w:szCs w:val="24"/>
                <w:lang w:val="zh-TW" w:bidi="zh-TW"/>
              </w:rPr>
              <w:t>星星知多少</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r w:rsidRPr="00537D56">
              <w:rPr>
                <w:rFonts w:eastAsia="標楷體" w:hint="eastAsia"/>
                <w:sz w:val="22"/>
                <w:szCs w:val="28"/>
              </w:rPr>
              <w:t>綜合、健康、語文、資訊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widowControl/>
              <w:spacing w:before="180" w:after="180" w:line="305"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1-3-2-1</w:t>
            </w:r>
            <w:r w:rsidRPr="00537D56">
              <w:rPr>
                <w:rFonts w:ascii="標楷體" w:eastAsia="標楷體" w:hAnsi="標楷體" w:cs="Arial" w:hint="eastAsia"/>
                <w:spacing w:val="-61"/>
                <w:kern w:val="0"/>
                <w:szCs w:val="24"/>
                <w:lang w:bidi="he-IL"/>
              </w:rPr>
              <w:t xml:space="preserve"> </w:t>
            </w:r>
            <w:r w:rsidRPr="00537D56">
              <w:rPr>
                <w:rFonts w:ascii="標楷體" w:eastAsia="標楷體" w:hAnsi="標楷體" w:cs="Arial"/>
                <w:kern w:val="0"/>
                <w:szCs w:val="24"/>
                <w:lang w:bidi="he-IL"/>
              </w:rPr>
              <w:t>從參與各項活動中，探索自己在團體中的角色或表現行為。</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widowControl/>
              <w:spacing w:before="180" w:after="180" w:line="305"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2-3-2-1能在聆聽過程中，有系統地歸納他人發表之內容。</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537D56">
              <w:rPr>
                <w:rFonts w:ascii="華康中黑體" w:eastAsia="標楷體" w:hint="eastAsia"/>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pacing w:line="240" w:lineRule="exact"/>
              <w:ind w:right="57"/>
              <w:rPr>
                <w:rFonts w:hint="eastAsia"/>
                <w:bCs/>
                <w:sz w:val="16"/>
                <w:szCs w:val="16"/>
              </w:rPr>
            </w:pPr>
            <w:r w:rsidRPr="00537D56">
              <w:rPr>
                <w:bCs/>
                <w:sz w:val="16"/>
                <w:szCs w:val="16"/>
              </w:rPr>
              <w:t>實作評量（發表）</w:t>
            </w:r>
          </w:p>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r w:rsidRPr="00537D56">
              <w:rPr>
                <w:bCs/>
                <w:sz w:val="16"/>
                <w:szCs w:val="16"/>
              </w:rPr>
              <w:t>參與討論</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r w:rsidRPr="00537D56">
              <w:rPr>
                <w:rFonts w:ascii="華康中黑體" w:eastAsia="標楷體" w:hint="eastAsia"/>
                <w:sz w:val="18"/>
                <w:szCs w:val="18"/>
              </w:rPr>
              <w:t>榮星花園</w:t>
            </w:r>
          </w:p>
        </w:tc>
      </w:tr>
      <w:tr w:rsidR="00455E48" w:rsidRPr="00537D56" w:rsidTr="0085572E">
        <w:tblPrEx>
          <w:tblCellMar>
            <w:top w:w="0" w:type="dxa"/>
            <w:bottom w:w="0" w:type="dxa"/>
          </w:tblCellMar>
        </w:tblPrEx>
        <w:trPr>
          <w:cantSplit/>
          <w:trHeight w:val="716"/>
          <w:tblHeader/>
          <w:jc w:val="center"/>
        </w:trPr>
        <w:tc>
          <w:tcPr>
            <w:tcW w:w="359" w:type="dxa"/>
            <w:vMerge/>
            <w:tcBorders>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四</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09/22</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09/28</w:t>
            </w:r>
          </w:p>
        </w:tc>
        <w:tc>
          <w:tcPr>
            <w:tcW w:w="851" w:type="dxa"/>
            <w:vMerge/>
            <w:tcBorders>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Noto Sans CJK JP Regular" w:eastAsia="Noto Sans CJK JP Regular" w:hAnsi="Noto Sans CJK JP Regular" w:cs="微軟正黑體" w:hint="eastAsia"/>
                <w:kern w:val="0"/>
                <w:sz w:val="22"/>
                <w:lang w:val="zh-TW" w:bidi="zh-TW"/>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455E48" w:rsidRPr="00537D56" w:rsidTr="0085572E">
        <w:tblPrEx>
          <w:tblCellMar>
            <w:top w:w="0" w:type="dxa"/>
            <w:bottom w:w="0" w:type="dxa"/>
          </w:tblCellMar>
        </w:tblPrEx>
        <w:trPr>
          <w:cantSplit/>
          <w:trHeight w:val="718"/>
          <w:tblHeader/>
          <w:jc w:val="center"/>
        </w:trPr>
        <w:tc>
          <w:tcPr>
            <w:tcW w:w="359" w:type="dxa"/>
            <w:vMerge/>
            <w:tcBorders>
              <w:left w:val="single" w:sz="4" w:space="0" w:color="auto"/>
              <w:bottom w:val="nil"/>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五</w:t>
            </w:r>
          </w:p>
        </w:tc>
        <w:tc>
          <w:tcPr>
            <w:tcW w:w="708"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09/29</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10/05</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r w:rsidRPr="00537D56">
              <w:rPr>
                <w:rFonts w:ascii="華康中黑體" w:eastAsia="標楷體" w:hint="eastAsia"/>
                <w:szCs w:val="24"/>
              </w:rPr>
              <w:t>螢向國際</w:t>
            </w:r>
            <w:r w:rsidRPr="00537D56">
              <w:rPr>
                <w:rFonts w:ascii="華康中黑體" w:eastAsia="標楷體" w:hint="eastAsia"/>
                <w:szCs w:val="24"/>
              </w:rPr>
              <w:t>(</w:t>
            </w:r>
            <w:r w:rsidRPr="00537D56">
              <w:rPr>
                <w:rFonts w:ascii="華康中黑體" w:eastAsia="標楷體" w:hint="eastAsia"/>
                <w:szCs w:val="24"/>
              </w:rPr>
              <w:t>上</w:t>
            </w:r>
            <w:r w:rsidRPr="00537D56">
              <w:rPr>
                <w:rFonts w:ascii="華康中黑體" w:eastAsia="標楷體" w:hint="eastAsia"/>
                <w:szCs w:val="24"/>
              </w:rPr>
              <w:t>)</w:t>
            </w:r>
          </w:p>
        </w:tc>
        <w:tc>
          <w:tcPr>
            <w:tcW w:w="1378"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utoSpaceDE w:val="0"/>
              <w:autoSpaceDN w:val="0"/>
              <w:ind w:left="108"/>
              <w:rPr>
                <w:rFonts w:ascii="Noto Sans CJK JP Regular" w:eastAsia="Noto Sans CJK JP Regular" w:hAnsi="Noto Sans CJK JP Regular" w:cs="微軟正黑體" w:hint="eastAsia"/>
                <w:kern w:val="0"/>
                <w:sz w:val="22"/>
                <w:lang w:val="zh-TW" w:bidi="zh-TW"/>
              </w:rPr>
            </w:pPr>
          </w:p>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p>
        </w:tc>
        <w:tc>
          <w:tcPr>
            <w:tcW w:w="1984" w:type="dxa"/>
            <w:gridSpan w:val="2"/>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455E48" w:rsidRPr="00537D56" w:rsidTr="0085572E">
        <w:tblPrEx>
          <w:tblCellMar>
            <w:top w:w="0" w:type="dxa"/>
            <w:bottom w:w="0" w:type="dxa"/>
          </w:tblCellMar>
        </w:tblPrEx>
        <w:trPr>
          <w:cantSplit/>
          <w:trHeight w:val="724"/>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szCs w:val="24"/>
              </w:rPr>
            </w:pPr>
            <w:r w:rsidRPr="00537D56">
              <w:rPr>
                <w:rFonts w:eastAsia="標楷體" w:hint="eastAsia"/>
                <w:szCs w:val="24"/>
              </w:rPr>
              <w:lastRenderedPageBreak/>
              <w:t>10</w:t>
            </w:r>
          </w:p>
          <w:p w:rsidR="00455E48" w:rsidRPr="00537D56" w:rsidRDefault="00455E48" w:rsidP="0085572E">
            <w:pPr>
              <w:jc w:val="center"/>
              <w:rPr>
                <w:rFonts w:eastAsia="標楷體" w:hint="eastAsia"/>
                <w:szCs w:val="24"/>
              </w:rPr>
            </w:pPr>
            <w:r w:rsidRPr="00537D56">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10/06</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10/12</w:t>
            </w:r>
          </w:p>
        </w:tc>
        <w:tc>
          <w:tcPr>
            <w:tcW w:w="851" w:type="dxa"/>
            <w:vMerge/>
            <w:tcBorders>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標楷體" w:eastAsia="標楷體" w:hAnsi="標楷體" w:cs="Noto Sans CJK JP Regular" w:hint="eastAsia"/>
                <w:bCs/>
                <w:kern w:val="0"/>
                <w:szCs w:val="24"/>
                <w:lang w:val="zh-TW" w:bidi="zh-TW"/>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455E48" w:rsidRPr="00537D56" w:rsidTr="0085572E">
        <w:tblPrEx>
          <w:tblCellMar>
            <w:top w:w="0" w:type="dxa"/>
            <w:bottom w:w="0" w:type="dxa"/>
          </w:tblCellMar>
        </w:tblPrEx>
        <w:trPr>
          <w:cantSplit/>
          <w:trHeight w:val="703"/>
          <w:tblHeader/>
          <w:jc w:val="center"/>
        </w:trPr>
        <w:tc>
          <w:tcPr>
            <w:tcW w:w="359" w:type="dxa"/>
            <w:vMerge/>
            <w:tcBorders>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10/13</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10/19</w:t>
            </w:r>
          </w:p>
        </w:tc>
        <w:tc>
          <w:tcPr>
            <w:tcW w:w="851" w:type="dxa"/>
            <w:vMerge/>
            <w:tcBorders>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標楷體" w:eastAsia="標楷體" w:hAnsi="標楷體" w:cs="微軟正黑體"/>
                <w:kern w:val="0"/>
                <w:sz w:val="22"/>
                <w:lang w:val="zh-TW" w:bidi="zh-TW"/>
              </w:rPr>
            </w:pPr>
            <w:r w:rsidRPr="00537D56">
              <w:rPr>
                <w:rFonts w:ascii="標楷體" w:eastAsia="標楷體" w:hAnsi="標楷體" w:cs="微軟正黑體" w:hint="eastAsia"/>
                <w:kern w:val="0"/>
                <w:sz w:val="22"/>
                <w:lang w:val="zh-TW" w:bidi="zh-TW"/>
              </w:rPr>
              <w:t>【活動二】</w:t>
            </w:r>
          </w:p>
          <w:p w:rsidR="00455E48" w:rsidRPr="00537D56" w:rsidRDefault="00455E48" w:rsidP="0085572E">
            <w:pPr>
              <w:autoSpaceDE w:val="0"/>
              <w:autoSpaceDN w:val="0"/>
              <w:ind w:left="108"/>
              <w:rPr>
                <w:rFonts w:ascii="華康中黑體" w:eastAsia="標楷體" w:hAnsi="Noto Sans CJK JP Regular" w:cs="Noto Sans CJK JP Regular" w:hint="eastAsia"/>
                <w:kern w:val="0"/>
                <w:sz w:val="18"/>
                <w:szCs w:val="18"/>
                <w:lang w:val="zh-TW" w:bidi="zh-TW"/>
              </w:rPr>
            </w:pPr>
            <w:r w:rsidRPr="00537D56">
              <w:rPr>
                <w:rFonts w:ascii="標楷體" w:eastAsia="標楷體" w:hAnsi="標楷體" w:cs="微軟正黑體" w:hint="eastAsia"/>
                <w:kern w:val="0"/>
                <w:sz w:val="22"/>
                <w:lang w:val="zh-TW" w:bidi="zh-TW"/>
              </w:rPr>
              <w:t>星星向榮</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r w:rsidRPr="00537D56">
              <w:rPr>
                <w:rFonts w:eastAsia="標楷體" w:hint="eastAsia"/>
                <w:sz w:val="22"/>
                <w:szCs w:val="28"/>
              </w:rPr>
              <w:t>綜合、健康、語文、資訊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2-3-2-4能簡要歸納所聆聽的內容。</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537D56">
              <w:rPr>
                <w:rFonts w:ascii="華康中黑體" w:eastAsia="標楷體" w:hint="eastAsia"/>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pacing w:line="240" w:lineRule="exact"/>
              <w:ind w:right="57"/>
              <w:rPr>
                <w:rFonts w:hint="eastAsia"/>
                <w:bCs/>
                <w:sz w:val="16"/>
                <w:szCs w:val="16"/>
              </w:rPr>
            </w:pPr>
            <w:r w:rsidRPr="00537D56">
              <w:rPr>
                <w:bCs/>
                <w:sz w:val="16"/>
                <w:szCs w:val="16"/>
              </w:rPr>
              <w:t>實作評量（發表）</w:t>
            </w:r>
          </w:p>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r w:rsidRPr="00537D56">
              <w:rPr>
                <w:bCs/>
                <w:sz w:val="16"/>
                <w:szCs w:val="16"/>
              </w:rPr>
              <w:t>參與討論</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r w:rsidRPr="00537D56">
              <w:rPr>
                <w:rFonts w:ascii="華康中黑體" w:eastAsia="標楷體" w:hint="eastAsia"/>
                <w:sz w:val="18"/>
                <w:szCs w:val="18"/>
              </w:rPr>
              <w:t>榮星花園</w:t>
            </w:r>
          </w:p>
        </w:tc>
      </w:tr>
      <w:tr w:rsidR="00455E48" w:rsidRPr="00537D56" w:rsidTr="0085572E">
        <w:tblPrEx>
          <w:tblCellMar>
            <w:top w:w="0" w:type="dxa"/>
            <w:bottom w:w="0" w:type="dxa"/>
          </w:tblCellMar>
        </w:tblPrEx>
        <w:trPr>
          <w:cantSplit/>
          <w:trHeight w:val="708"/>
          <w:tblHeader/>
          <w:jc w:val="center"/>
        </w:trPr>
        <w:tc>
          <w:tcPr>
            <w:tcW w:w="359" w:type="dxa"/>
            <w:vMerge/>
            <w:tcBorders>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八</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10/20</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10/26</w:t>
            </w:r>
          </w:p>
        </w:tc>
        <w:tc>
          <w:tcPr>
            <w:tcW w:w="851" w:type="dxa"/>
            <w:vMerge/>
            <w:tcBorders>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455E48" w:rsidRPr="00537D56" w:rsidTr="0085572E">
        <w:tblPrEx>
          <w:tblCellMar>
            <w:top w:w="0" w:type="dxa"/>
            <w:bottom w:w="0" w:type="dxa"/>
          </w:tblCellMar>
        </w:tblPrEx>
        <w:trPr>
          <w:cantSplit/>
          <w:trHeight w:val="70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九</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10/27</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11/02</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r w:rsidRPr="00537D56">
              <w:rPr>
                <w:rFonts w:ascii="華康中黑體" w:eastAsia="標楷體" w:hint="eastAsia"/>
                <w:szCs w:val="24"/>
              </w:rPr>
              <w:t>螢向國際</w:t>
            </w:r>
            <w:r w:rsidRPr="00537D56">
              <w:rPr>
                <w:rFonts w:ascii="華康中黑體" w:eastAsia="標楷體" w:hint="eastAsia"/>
                <w:szCs w:val="24"/>
              </w:rPr>
              <w:t>(</w:t>
            </w:r>
            <w:r w:rsidRPr="00537D56">
              <w:rPr>
                <w:rFonts w:ascii="華康中黑體" w:eastAsia="標楷體" w:hint="eastAsia"/>
                <w:szCs w:val="24"/>
              </w:rPr>
              <w:t>上</w:t>
            </w:r>
            <w:r w:rsidRPr="00537D56">
              <w:rPr>
                <w:rFonts w:ascii="華康中黑體" w:eastAsia="標楷體" w:hint="eastAsia"/>
                <w:szCs w:val="24"/>
              </w:rPr>
              <w:t>)</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標楷體" w:eastAsia="標楷體" w:hAnsi="標楷體" w:cs="微軟正黑體"/>
                <w:kern w:val="0"/>
                <w:sz w:val="22"/>
                <w:lang w:val="zh-TW" w:bidi="zh-TW"/>
              </w:rPr>
            </w:pPr>
            <w:r w:rsidRPr="00537D56">
              <w:rPr>
                <w:rFonts w:ascii="標楷體" w:eastAsia="標楷體" w:hAnsi="標楷體" w:cs="微軟正黑體" w:hint="eastAsia"/>
                <w:kern w:val="0"/>
                <w:sz w:val="22"/>
                <w:lang w:val="zh-TW" w:bidi="zh-TW"/>
              </w:rPr>
              <w:t>【活動二】</w:t>
            </w:r>
          </w:p>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r w:rsidRPr="00537D56">
              <w:rPr>
                <w:rFonts w:ascii="標楷體" w:eastAsia="標楷體" w:hAnsi="標楷體" w:cs="微軟正黑體" w:hint="eastAsia"/>
                <w:szCs w:val="24"/>
              </w:rPr>
              <w:t>星星向榮</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r w:rsidRPr="00537D56">
              <w:rPr>
                <w:rFonts w:eastAsia="標楷體" w:hint="eastAsia"/>
                <w:sz w:val="22"/>
                <w:szCs w:val="28"/>
              </w:rPr>
              <w:t>綜合、健康、語文、資訊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2-3-2-4能簡要歸納所聆聽的內容。</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537D56">
              <w:rPr>
                <w:rFonts w:ascii="華康中黑體" w:eastAsia="標楷體" w:hint="eastAsia"/>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pacing w:line="240" w:lineRule="exact"/>
              <w:ind w:right="57"/>
              <w:rPr>
                <w:rFonts w:hint="eastAsia"/>
                <w:bCs/>
                <w:sz w:val="16"/>
                <w:szCs w:val="16"/>
              </w:rPr>
            </w:pPr>
            <w:r w:rsidRPr="00537D56">
              <w:rPr>
                <w:bCs/>
                <w:sz w:val="16"/>
                <w:szCs w:val="16"/>
              </w:rPr>
              <w:t>實作評量（發表）</w:t>
            </w:r>
          </w:p>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r w:rsidRPr="00537D56">
              <w:rPr>
                <w:bCs/>
                <w:sz w:val="16"/>
                <w:szCs w:val="16"/>
              </w:rPr>
              <w:t>參與討論</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r w:rsidRPr="00537D56">
              <w:rPr>
                <w:rFonts w:ascii="華康中黑體" w:eastAsia="標楷體" w:hint="eastAsia"/>
                <w:sz w:val="18"/>
                <w:szCs w:val="18"/>
              </w:rPr>
              <w:t>榮星花園</w:t>
            </w:r>
          </w:p>
        </w:tc>
      </w:tr>
      <w:tr w:rsidR="00455E48" w:rsidRPr="00537D56" w:rsidTr="0085572E">
        <w:tblPrEx>
          <w:tblCellMar>
            <w:top w:w="0" w:type="dxa"/>
            <w:bottom w:w="0" w:type="dxa"/>
          </w:tblCellMar>
        </w:tblPrEx>
        <w:trPr>
          <w:cantSplit/>
          <w:trHeight w:val="755"/>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r w:rsidRPr="00537D56">
              <w:rPr>
                <w:rFonts w:eastAsia="標楷體" w:hint="eastAsia"/>
                <w:szCs w:val="24"/>
              </w:rPr>
              <w:lastRenderedPageBreak/>
              <w:t>11</w:t>
            </w:r>
            <w:r w:rsidRPr="00537D56">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11/03</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11/09</w:t>
            </w:r>
          </w:p>
        </w:tc>
        <w:tc>
          <w:tcPr>
            <w:tcW w:w="851" w:type="dxa"/>
            <w:vMerge/>
            <w:tcBorders>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標楷體" w:eastAsia="標楷體" w:hAnsi="標楷體" w:cs="微軟正黑體"/>
                <w:kern w:val="0"/>
                <w:sz w:val="22"/>
                <w:lang w:val="zh-TW" w:bidi="zh-TW"/>
              </w:rPr>
            </w:pPr>
            <w:r w:rsidRPr="00537D56">
              <w:rPr>
                <w:rFonts w:ascii="標楷體" w:eastAsia="標楷體" w:hAnsi="標楷體" w:cs="微軟正黑體" w:hint="eastAsia"/>
                <w:kern w:val="0"/>
                <w:sz w:val="22"/>
                <w:lang w:val="zh-TW" w:bidi="zh-TW"/>
              </w:rPr>
              <w:t>【活動二】</w:t>
            </w:r>
          </w:p>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r w:rsidRPr="00537D56">
              <w:rPr>
                <w:rFonts w:ascii="標楷體" w:eastAsia="標楷體" w:hAnsi="標楷體" w:cs="微軟正黑體" w:hint="eastAsia"/>
                <w:szCs w:val="24"/>
              </w:rPr>
              <w:t>星星向榮</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r w:rsidRPr="00537D56">
              <w:rPr>
                <w:rFonts w:eastAsia="標楷體" w:hint="eastAsia"/>
                <w:sz w:val="22"/>
                <w:szCs w:val="28"/>
              </w:rPr>
              <w:t>綜合、健康、語文、資訊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2-3-2-4能簡要歸納所聆聽的內容。</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537D56">
              <w:rPr>
                <w:rFonts w:ascii="華康中黑體" w:eastAsia="標楷體" w:hint="eastAsia"/>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pacing w:line="240" w:lineRule="exact"/>
              <w:ind w:right="57"/>
              <w:rPr>
                <w:rFonts w:hint="eastAsia"/>
                <w:bCs/>
                <w:sz w:val="16"/>
                <w:szCs w:val="16"/>
              </w:rPr>
            </w:pPr>
            <w:r w:rsidRPr="00537D56">
              <w:rPr>
                <w:bCs/>
                <w:sz w:val="16"/>
                <w:szCs w:val="16"/>
              </w:rPr>
              <w:t>實作評量（發表）</w:t>
            </w:r>
          </w:p>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r w:rsidRPr="00537D56">
              <w:rPr>
                <w:bCs/>
                <w:sz w:val="16"/>
                <w:szCs w:val="16"/>
              </w:rPr>
              <w:t>參與討論</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r w:rsidRPr="00537D56">
              <w:rPr>
                <w:rFonts w:ascii="華康中黑體" w:eastAsia="標楷體" w:hint="eastAsia"/>
                <w:sz w:val="18"/>
                <w:szCs w:val="18"/>
              </w:rPr>
              <w:t>榮星花園</w:t>
            </w:r>
          </w:p>
        </w:tc>
      </w:tr>
      <w:tr w:rsidR="00455E48" w:rsidRPr="00537D56" w:rsidTr="0085572E">
        <w:tblPrEx>
          <w:tblCellMar>
            <w:top w:w="0" w:type="dxa"/>
            <w:bottom w:w="0" w:type="dxa"/>
          </w:tblCellMar>
        </w:tblPrEx>
        <w:trPr>
          <w:cantSplit/>
          <w:trHeight w:val="671"/>
          <w:tblHeader/>
          <w:jc w:val="center"/>
        </w:trPr>
        <w:tc>
          <w:tcPr>
            <w:tcW w:w="359" w:type="dxa"/>
            <w:vMerge/>
            <w:tcBorders>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十一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11/10</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11/16</w:t>
            </w:r>
          </w:p>
        </w:tc>
        <w:tc>
          <w:tcPr>
            <w:tcW w:w="851" w:type="dxa"/>
            <w:vMerge/>
            <w:tcBorders>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標楷體" w:eastAsia="標楷體" w:hAnsi="標楷體" w:cs="微軟正黑體"/>
                <w:kern w:val="0"/>
                <w:sz w:val="22"/>
                <w:lang w:val="zh-TW" w:bidi="zh-TW"/>
              </w:rPr>
            </w:pPr>
            <w:r w:rsidRPr="00537D56">
              <w:rPr>
                <w:rFonts w:ascii="標楷體" w:eastAsia="標楷體" w:hAnsi="標楷體" w:cs="微軟正黑體" w:hint="eastAsia"/>
                <w:kern w:val="0"/>
                <w:sz w:val="22"/>
                <w:lang w:val="zh-TW" w:bidi="zh-TW"/>
              </w:rPr>
              <w:t>【活動二】</w:t>
            </w:r>
          </w:p>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r w:rsidRPr="00537D56">
              <w:rPr>
                <w:rFonts w:ascii="標楷體" w:eastAsia="標楷體" w:hAnsi="標楷體" w:cs="微軟正黑體" w:hint="eastAsia"/>
                <w:szCs w:val="24"/>
              </w:rPr>
              <w:t>星星向榮</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r w:rsidRPr="00537D56">
              <w:rPr>
                <w:rFonts w:eastAsia="標楷體" w:hint="eastAsia"/>
                <w:sz w:val="22"/>
                <w:szCs w:val="28"/>
              </w:rPr>
              <w:t>綜合、健康、語文、資訊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2-3-2-4能簡要歸納所聆聽的內容。</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537D56">
              <w:rPr>
                <w:rFonts w:ascii="華康中黑體" w:eastAsia="標楷體" w:hint="eastAsia"/>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pacing w:line="240" w:lineRule="exact"/>
              <w:ind w:right="57"/>
              <w:rPr>
                <w:rFonts w:hint="eastAsia"/>
                <w:bCs/>
                <w:sz w:val="16"/>
                <w:szCs w:val="16"/>
              </w:rPr>
            </w:pPr>
            <w:r w:rsidRPr="00537D56">
              <w:rPr>
                <w:bCs/>
                <w:sz w:val="16"/>
                <w:szCs w:val="16"/>
              </w:rPr>
              <w:t>實作評量（發表）</w:t>
            </w:r>
          </w:p>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r w:rsidRPr="00537D56">
              <w:rPr>
                <w:bCs/>
                <w:sz w:val="16"/>
                <w:szCs w:val="16"/>
              </w:rPr>
              <w:t>參與討論</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r w:rsidRPr="00537D56">
              <w:rPr>
                <w:rFonts w:ascii="華康中黑體" w:eastAsia="標楷體" w:hint="eastAsia"/>
                <w:sz w:val="18"/>
                <w:szCs w:val="18"/>
              </w:rPr>
              <w:t>榮星花園</w:t>
            </w:r>
          </w:p>
        </w:tc>
      </w:tr>
      <w:tr w:rsidR="00455E48" w:rsidRPr="00537D56"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十二</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11/17</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11/23</w:t>
            </w:r>
          </w:p>
        </w:tc>
        <w:tc>
          <w:tcPr>
            <w:tcW w:w="851" w:type="dxa"/>
            <w:vMerge/>
            <w:tcBorders>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455E48" w:rsidRPr="00537D56"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十三</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11/24</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11/30</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r w:rsidRPr="00537D56">
              <w:rPr>
                <w:rFonts w:ascii="華康中黑體" w:eastAsia="標楷體" w:hint="eastAsia"/>
                <w:szCs w:val="24"/>
              </w:rPr>
              <w:t>螢向國際</w:t>
            </w:r>
            <w:r w:rsidRPr="00537D56">
              <w:rPr>
                <w:rFonts w:ascii="華康中黑體" w:eastAsia="標楷體" w:hint="eastAsia"/>
                <w:szCs w:val="24"/>
              </w:rPr>
              <w:t>(</w:t>
            </w:r>
            <w:r w:rsidRPr="00537D56">
              <w:rPr>
                <w:rFonts w:ascii="華康中黑體" w:eastAsia="標楷體" w:hint="eastAsia"/>
                <w:szCs w:val="24"/>
              </w:rPr>
              <w:t>上</w:t>
            </w:r>
            <w:r w:rsidRPr="00537D56">
              <w:rPr>
                <w:rFonts w:ascii="華康中黑體" w:eastAsia="標楷體" w:hint="eastAsia"/>
                <w:szCs w:val="24"/>
              </w:rPr>
              <w:t>)</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455E48" w:rsidRPr="00537D56" w:rsidTr="0085572E">
        <w:tblPrEx>
          <w:tblCellMar>
            <w:top w:w="0" w:type="dxa"/>
            <w:bottom w:w="0" w:type="dxa"/>
          </w:tblCellMar>
        </w:tblPrEx>
        <w:trPr>
          <w:cantSplit/>
          <w:trHeight w:val="24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十四</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12/01</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12/07</w:t>
            </w:r>
          </w:p>
        </w:tc>
        <w:tc>
          <w:tcPr>
            <w:tcW w:w="851" w:type="dxa"/>
            <w:vMerge/>
            <w:tcBorders>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華康中黑體" w:eastAsia="標楷體" w:hAnsi="Noto Sans CJK JP Regular" w:cs="Noto Sans CJK JP Regular" w:hint="eastAsia"/>
                <w:kern w:val="0"/>
                <w:sz w:val="18"/>
                <w:szCs w:val="18"/>
                <w:lang w:val="zh-TW" w:bidi="zh-TW"/>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455E48" w:rsidRPr="00537D56" w:rsidTr="0085572E">
        <w:tblPrEx>
          <w:tblCellMar>
            <w:top w:w="0" w:type="dxa"/>
            <w:bottom w:w="0" w:type="dxa"/>
          </w:tblCellMar>
        </w:tblPrEx>
        <w:trPr>
          <w:cantSplit/>
          <w:trHeight w:val="240"/>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455E48" w:rsidRPr="00537D56" w:rsidRDefault="00455E48" w:rsidP="0085572E">
            <w:pPr>
              <w:spacing w:before="120"/>
              <w:jc w:val="center"/>
              <w:rPr>
                <w:rFonts w:eastAsia="標楷體" w:hint="eastAsia"/>
                <w:szCs w:val="24"/>
              </w:rPr>
            </w:pPr>
            <w:r w:rsidRPr="00537D56">
              <w:rPr>
                <w:rFonts w:eastAsia="標楷體" w:hint="eastAsia"/>
                <w:szCs w:val="24"/>
              </w:rPr>
              <w:lastRenderedPageBreak/>
              <w:t>12</w:t>
            </w:r>
          </w:p>
          <w:p w:rsidR="00455E48" w:rsidRPr="00537D56" w:rsidRDefault="00455E48" w:rsidP="0085572E">
            <w:pPr>
              <w:jc w:val="center"/>
              <w:rPr>
                <w:rFonts w:eastAsia="標楷體" w:hint="eastAsia"/>
                <w:szCs w:val="24"/>
              </w:rPr>
            </w:pPr>
            <w:r w:rsidRPr="00537D56">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十五</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240" w:lineRule="exact"/>
              <w:jc w:val="center"/>
              <w:rPr>
                <w:rFonts w:ascii="新細明體" w:hAnsi="新細明體" w:hint="eastAsia"/>
                <w:sz w:val="20"/>
              </w:rPr>
            </w:pPr>
            <w:r w:rsidRPr="00537D56">
              <w:rPr>
                <w:rFonts w:ascii="新細明體" w:hAnsi="新細明體" w:hint="eastAsia"/>
                <w:sz w:val="20"/>
              </w:rPr>
              <w:t>12/08</w:t>
            </w:r>
          </w:p>
          <w:p w:rsidR="00455E48" w:rsidRPr="00537D56" w:rsidRDefault="00455E48" w:rsidP="0085572E">
            <w:pPr>
              <w:snapToGrid w:val="0"/>
              <w:spacing w:line="240" w:lineRule="exact"/>
              <w:jc w:val="center"/>
              <w:rPr>
                <w:rFonts w:ascii="新細明體" w:hAnsi="新細明體" w:hint="eastAsia"/>
                <w:sz w:val="20"/>
              </w:rPr>
            </w:pPr>
            <w:r w:rsidRPr="00537D56">
              <w:rPr>
                <w:rFonts w:ascii="新細明體" w:hAnsi="新細明體" w:hint="eastAsia"/>
                <w:sz w:val="20"/>
              </w:rPr>
              <w:t>~</w:t>
            </w:r>
          </w:p>
          <w:p w:rsidR="00455E48" w:rsidRPr="00537D56" w:rsidRDefault="00455E48" w:rsidP="0085572E">
            <w:pPr>
              <w:snapToGrid w:val="0"/>
              <w:spacing w:line="240" w:lineRule="exact"/>
              <w:jc w:val="center"/>
              <w:rPr>
                <w:rFonts w:ascii="標楷體" w:eastAsia="標楷體" w:hAnsi="標楷體" w:hint="eastAsia"/>
                <w:sz w:val="20"/>
              </w:rPr>
            </w:pPr>
            <w:r w:rsidRPr="00537D56">
              <w:rPr>
                <w:rFonts w:ascii="新細明體" w:hAnsi="新細明體" w:hint="eastAsia"/>
                <w:sz w:val="20"/>
              </w:rPr>
              <w:t>12/14</w:t>
            </w:r>
          </w:p>
        </w:tc>
        <w:tc>
          <w:tcPr>
            <w:tcW w:w="851" w:type="dxa"/>
            <w:vMerge/>
            <w:tcBorders>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455E48" w:rsidRPr="00537D56"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十六</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12/15</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12/21</w:t>
            </w:r>
          </w:p>
        </w:tc>
        <w:tc>
          <w:tcPr>
            <w:tcW w:w="851" w:type="dxa"/>
            <w:vMerge/>
            <w:tcBorders>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455E48" w:rsidRPr="00537D56"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十七</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12/22</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12/28</w:t>
            </w:r>
          </w:p>
        </w:tc>
        <w:tc>
          <w:tcPr>
            <w:tcW w:w="851" w:type="dxa"/>
            <w:vMerge/>
            <w:tcBorders>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p>
        </w:tc>
      </w:tr>
      <w:tr w:rsidR="00455E48" w:rsidRPr="00537D56" w:rsidTr="0085572E">
        <w:tblPrEx>
          <w:tblCellMar>
            <w:top w:w="0" w:type="dxa"/>
            <w:bottom w:w="0" w:type="dxa"/>
          </w:tblCellMar>
        </w:tblPrEx>
        <w:trPr>
          <w:cantSplit/>
          <w:trHeight w:val="730"/>
          <w:tblHeader/>
          <w:jc w:val="center"/>
        </w:trPr>
        <w:tc>
          <w:tcPr>
            <w:tcW w:w="359" w:type="dxa"/>
            <w:vMerge/>
            <w:tcBorders>
              <w:left w:val="single" w:sz="4" w:space="0" w:color="auto"/>
              <w:bottom w:val="nil"/>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十八</w:t>
            </w:r>
          </w:p>
        </w:tc>
        <w:tc>
          <w:tcPr>
            <w:tcW w:w="708"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12/29</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01/04</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Cs w:val="24"/>
              </w:rPr>
            </w:pPr>
            <w:r w:rsidRPr="00537D56">
              <w:rPr>
                <w:rFonts w:ascii="華康中黑體" w:eastAsia="標楷體" w:hint="eastAsia"/>
                <w:szCs w:val="24"/>
              </w:rPr>
              <w:t>螢向國際</w:t>
            </w:r>
            <w:r w:rsidRPr="00537D56">
              <w:rPr>
                <w:rFonts w:ascii="華康中黑體" w:eastAsia="標楷體" w:hint="eastAsia"/>
                <w:szCs w:val="24"/>
              </w:rPr>
              <w:t>(</w:t>
            </w:r>
            <w:r w:rsidRPr="00537D56">
              <w:rPr>
                <w:rFonts w:ascii="華康中黑體" w:eastAsia="標楷體" w:hint="eastAsia"/>
                <w:szCs w:val="24"/>
              </w:rPr>
              <w:t>上</w:t>
            </w:r>
            <w:r w:rsidRPr="00537D56">
              <w:rPr>
                <w:rFonts w:ascii="華康中黑體" w:eastAsia="標楷體" w:hint="eastAsia"/>
                <w:szCs w:val="24"/>
              </w:rPr>
              <w:t>)</w:t>
            </w:r>
          </w:p>
        </w:tc>
        <w:tc>
          <w:tcPr>
            <w:tcW w:w="1378"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utoSpaceDE w:val="0"/>
              <w:autoSpaceDN w:val="0"/>
              <w:ind w:left="108"/>
              <w:rPr>
                <w:rFonts w:ascii="標楷體" w:eastAsia="標楷體" w:hAnsi="標楷體" w:cs="微軟正黑體"/>
                <w:kern w:val="0"/>
                <w:sz w:val="22"/>
                <w:lang w:val="zh-TW" w:bidi="zh-TW"/>
              </w:rPr>
            </w:pPr>
            <w:r w:rsidRPr="00537D56">
              <w:rPr>
                <w:rFonts w:ascii="標楷體" w:eastAsia="標楷體" w:hAnsi="標楷體" w:cs="微軟正黑體" w:hint="eastAsia"/>
                <w:kern w:val="0"/>
                <w:sz w:val="22"/>
                <w:lang w:val="zh-TW" w:bidi="zh-TW"/>
              </w:rPr>
              <w:t>【活動三】</w:t>
            </w:r>
          </w:p>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r w:rsidRPr="00537D56">
              <w:rPr>
                <w:rFonts w:ascii="華康中黑體" w:eastAsia="標楷體" w:hint="eastAsia"/>
                <w:sz w:val="18"/>
                <w:szCs w:val="18"/>
              </w:rPr>
              <w:t>榮耀之星</w:t>
            </w:r>
          </w:p>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r w:rsidRPr="00537D56">
              <w:rPr>
                <w:rFonts w:eastAsia="標楷體" w:hint="eastAsia"/>
                <w:sz w:val="22"/>
                <w:szCs w:val="28"/>
              </w:rPr>
              <w:t>綜合、健康、語文、資訊</w:t>
            </w:r>
          </w:p>
        </w:tc>
        <w:tc>
          <w:tcPr>
            <w:tcW w:w="1984" w:type="dxa"/>
            <w:gridSpan w:val="2"/>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r w:rsidRPr="00537D56">
              <w:rPr>
                <w:rFonts w:ascii="標楷體" w:eastAsia="標楷體" w:hAnsi="標楷體" w:hint="eastAsia"/>
                <w:szCs w:val="24"/>
              </w:rPr>
              <w:t>2-3-2-4能簡要歸納所聆聽的內容。</w:t>
            </w:r>
          </w:p>
        </w:tc>
        <w:tc>
          <w:tcPr>
            <w:tcW w:w="851"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537D56">
              <w:rPr>
                <w:rFonts w:ascii="華康中黑體" w:eastAsia="標楷體" w:hint="eastAsia"/>
                <w:color w:val="000000"/>
                <w:sz w:val="18"/>
                <w:szCs w:val="18"/>
              </w:rPr>
              <w:t>1</w:t>
            </w:r>
          </w:p>
        </w:tc>
        <w:tc>
          <w:tcPr>
            <w:tcW w:w="992"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djustRightInd w:val="0"/>
              <w:spacing w:line="240" w:lineRule="exact"/>
              <w:ind w:right="57"/>
              <w:rPr>
                <w:rFonts w:hint="eastAsia"/>
                <w:bCs/>
                <w:sz w:val="16"/>
                <w:szCs w:val="16"/>
              </w:rPr>
            </w:pPr>
            <w:r w:rsidRPr="00537D56">
              <w:rPr>
                <w:bCs/>
                <w:sz w:val="16"/>
                <w:szCs w:val="16"/>
              </w:rPr>
              <w:t>實作評量（發表）</w:t>
            </w:r>
          </w:p>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r w:rsidRPr="00537D56">
              <w:rPr>
                <w:bCs/>
                <w:sz w:val="16"/>
                <w:szCs w:val="16"/>
              </w:rPr>
              <w:t>參與討論</w:t>
            </w:r>
          </w:p>
        </w:tc>
        <w:tc>
          <w:tcPr>
            <w:tcW w:w="1396" w:type="dxa"/>
            <w:tcBorders>
              <w:top w:val="single" w:sz="4" w:space="0" w:color="auto"/>
              <w:left w:val="single" w:sz="4" w:space="0" w:color="auto"/>
              <w:bottom w:val="nil"/>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r w:rsidRPr="00537D56">
              <w:rPr>
                <w:rFonts w:ascii="華康中黑體" w:eastAsia="標楷體" w:hint="eastAsia"/>
                <w:sz w:val="18"/>
                <w:szCs w:val="18"/>
              </w:rPr>
              <w:t>榮星花園</w:t>
            </w:r>
          </w:p>
        </w:tc>
      </w:tr>
      <w:tr w:rsidR="00455E48" w:rsidRPr="00537D56" w:rsidTr="0085572E">
        <w:tblPrEx>
          <w:tblCellMar>
            <w:top w:w="0" w:type="dxa"/>
            <w:bottom w:w="0" w:type="dxa"/>
          </w:tblCellMar>
        </w:tblPrEx>
        <w:trPr>
          <w:cantSplit/>
          <w:trHeight w:val="240"/>
          <w:tblHeader/>
          <w:jc w:val="center"/>
        </w:trPr>
        <w:tc>
          <w:tcPr>
            <w:tcW w:w="359" w:type="dxa"/>
            <w:vMerge w:val="restart"/>
            <w:tcBorders>
              <w:top w:val="single" w:sz="4" w:space="0" w:color="auto"/>
              <w:left w:val="single" w:sz="4" w:space="0" w:color="auto"/>
              <w:right w:val="single" w:sz="4" w:space="0" w:color="auto"/>
            </w:tcBorders>
            <w:shd w:val="clear" w:color="auto" w:fill="auto"/>
            <w:vAlign w:val="center"/>
          </w:tcPr>
          <w:p w:rsidR="00455E48" w:rsidRPr="00537D56" w:rsidRDefault="00455E48" w:rsidP="0085572E">
            <w:pPr>
              <w:spacing w:before="120"/>
              <w:jc w:val="center"/>
              <w:rPr>
                <w:rFonts w:eastAsia="標楷體" w:hint="eastAsia"/>
                <w:szCs w:val="24"/>
              </w:rPr>
            </w:pPr>
            <w:r w:rsidRPr="00537D56">
              <w:rPr>
                <w:rFonts w:eastAsia="標楷體" w:hint="eastAsia"/>
                <w:szCs w:val="24"/>
              </w:rPr>
              <w:t>1</w:t>
            </w:r>
          </w:p>
          <w:p w:rsidR="00455E48" w:rsidRPr="00537D56" w:rsidRDefault="00455E48" w:rsidP="0085572E">
            <w:pPr>
              <w:jc w:val="center"/>
              <w:rPr>
                <w:rFonts w:eastAsia="標楷體" w:hint="eastAsia"/>
                <w:szCs w:val="24"/>
              </w:rPr>
            </w:pPr>
            <w:r w:rsidRPr="00537D56">
              <w:rPr>
                <w:rFonts w:eastAsia="標楷體" w:hint="eastAsia"/>
                <w:szCs w:val="24"/>
              </w:rPr>
              <w:t>月</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十九</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01/05</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01/11</w:t>
            </w:r>
          </w:p>
        </w:tc>
        <w:tc>
          <w:tcPr>
            <w:tcW w:w="851" w:type="dxa"/>
            <w:vMerge/>
            <w:tcBorders>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標楷體" w:eastAsia="標楷體" w:hAnsi="標楷體" w:cs="微軟正黑體"/>
                <w:kern w:val="0"/>
                <w:sz w:val="22"/>
                <w:lang w:val="zh-TW" w:bidi="zh-TW"/>
              </w:rPr>
            </w:pPr>
            <w:r w:rsidRPr="00537D56">
              <w:rPr>
                <w:rFonts w:ascii="標楷體" w:eastAsia="標楷體" w:hAnsi="標楷體" w:cs="微軟正黑體" w:hint="eastAsia"/>
                <w:kern w:val="0"/>
                <w:sz w:val="22"/>
                <w:lang w:val="zh-TW" w:bidi="zh-TW"/>
              </w:rPr>
              <w:t>【活動三】</w:t>
            </w:r>
          </w:p>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r w:rsidRPr="00537D56">
              <w:rPr>
                <w:rFonts w:ascii="華康中黑體" w:eastAsia="標楷體" w:hint="eastAsia"/>
                <w:sz w:val="18"/>
                <w:szCs w:val="18"/>
              </w:rPr>
              <w:t>榮耀之星</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r w:rsidRPr="00537D56">
              <w:rPr>
                <w:rFonts w:eastAsia="標楷體" w:hint="eastAsia"/>
                <w:sz w:val="22"/>
                <w:szCs w:val="28"/>
              </w:rPr>
              <w:t>綜合、健康、語文、資訊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r w:rsidRPr="00537D56">
              <w:rPr>
                <w:rFonts w:ascii="標楷體" w:eastAsia="標楷體" w:hAnsi="標楷體" w:hint="eastAsia"/>
                <w:szCs w:val="24"/>
              </w:rPr>
              <w:t>2-3-2-4能簡要歸納所聆聽的內容。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537D56">
              <w:rPr>
                <w:rFonts w:ascii="華康中黑體" w:eastAsia="標楷體" w:hint="eastAsia"/>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pacing w:line="240" w:lineRule="exact"/>
              <w:ind w:left="57" w:right="57"/>
              <w:rPr>
                <w:rFonts w:hint="eastAsia"/>
                <w:bCs/>
                <w:sz w:val="16"/>
                <w:szCs w:val="16"/>
              </w:rPr>
            </w:pPr>
          </w:p>
          <w:p w:rsidR="00455E48" w:rsidRPr="00537D56" w:rsidRDefault="00455E48" w:rsidP="0085572E">
            <w:pPr>
              <w:adjustRightInd w:val="0"/>
              <w:spacing w:line="240" w:lineRule="exact"/>
              <w:ind w:right="57"/>
              <w:rPr>
                <w:rFonts w:hint="eastAsia"/>
                <w:bCs/>
                <w:sz w:val="16"/>
                <w:szCs w:val="16"/>
              </w:rPr>
            </w:pPr>
            <w:r w:rsidRPr="00537D56">
              <w:rPr>
                <w:bCs/>
                <w:sz w:val="16"/>
                <w:szCs w:val="16"/>
              </w:rPr>
              <w:t>實作評量（發表）</w:t>
            </w:r>
          </w:p>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napToGrid w:val="0"/>
              <w:spacing w:line="240" w:lineRule="exact"/>
              <w:ind w:right="60"/>
              <w:textAlignment w:val="center"/>
              <w:rPr>
                <w:rFonts w:ascii="華康中黑體" w:eastAsia="標楷體" w:hint="eastAsia"/>
                <w:sz w:val="20"/>
              </w:rPr>
            </w:pPr>
            <w:r w:rsidRPr="00537D56">
              <w:rPr>
                <w:bCs/>
                <w:sz w:val="16"/>
                <w:szCs w:val="16"/>
              </w:rPr>
              <w:t>參與討論</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r w:rsidRPr="00537D56">
              <w:rPr>
                <w:rFonts w:ascii="華康中黑體" w:eastAsia="標楷體" w:hint="eastAsia"/>
                <w:sz w:val="18"/>
                <w:szCs w:val="18"/>
              </w:rPr>
              <w:t>榮星花園</w:t>
            </w:r>
          </w:p>
        </w:tc>
      </w:tr>
      <w:tr w:rsidR="00455E48" w:rsidRPr="00537D56" w:rsidTr="0085572E">
        <w:tblPrEx>
          <w:tblCellMar>
            <w:top w:w="0" w:type="dxa"/>
            <w:bottom w:w="0" w:type="dxa"/>
          </w:tblCellMar>
        </w:tblPrEx>
        <w:trPr>
          <w:cantSplit/>
          <w:trHeight w:val="240"/>
          <w:tblHeader/>
          <w:jc w:val="center"/>
        </w:trPr>
        <w:tc>
          <w:tcPr>
            <w:tcW w:w="359" w:type="dxa"/>
            <w:vMerge/>
            <w:tcBorders>
              <w:left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二十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01/12</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01/18</w:t>
            </w:r>
          </w:p>
        </w:tc>
        <w:tc>
          <w:tcPr>
            <w:tcW w:w="851" w:type="dxa"/>
            <w:vMerge/>
            <w:tcBorders>
              <w:left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utoSpaceDE w:val="0"/>
              <w:autoSpaceDN w:val="0"/>
              <w:ind w:left="108"/>
              <w:rPr>
                <w:rFonts w:ascii="標楷體" w:eastAsia="標楷體" w:hAnsi="標楷體" w:cs="微軟正黑體"/>
                <w:kern w:val="0"/>
                <w:sz w:val="22"/>
                <w:lang w:val="zh-TW" w:bidi="zh-TW"/>
              </w:rPr>
            </w:pPr>
            <w:r w:rsidRPr="00537D56">
              <w:rPr>
                <w:rFonts w:ascii="標楷體" w:eastAsia="標楷體" w:hAnsi="標楷體" w:cs="微軟正黑體" w:hint="eastAsia"/>
                <w:kern w:val="0"/>
                <w:sz w:val="22"/>
                <w:lang w:val="zh-TW" w:bidi="zh-TW"/>
              </w:rPr>
              <w:t>【活動三】</w:t>
            </w:r>
          </w:p>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r w:rsidRPr="00537D56">
              <w:rPr>
                <w:rFonts w:ascii="華康中黑體" w:eastAsia="標楷體" w:hint="eastAsia"/>
                <w:sz w:val="18"/>
                <w:szCs w:val="18"/>
              </w:rPr>
              <w:t>榮耀之星</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r w:rsidRPr="00537D56">
              <w:rPr>
                <w:rFonts w:eastAsia="標楷體" w:hint="eastAsia"/>
                <w:sz w:val="22"/>
                <w:szCs w:val="28"/>
              </w:rPr>
              <w:t>綜合、健康、語文、資訊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537D56">
              <w:rPr>
                <w:rFonts w:ascii="華康中黑體" w:eastAsia="標楷體" w:hint="eastAsia"/>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pacing w:line="240" w:lineRule="exact"/>
              <w:ind w:right="57"/>
              <w:rPr>
                <w:rFonts w:hint="eastAsia"/>
                <w:bCs/>
                <w:sz w:val="16"/>
                <w:szCs w:val="16"/>
              </w:rPr>
            </w:pPr>
            <w:r w:rsidRPr="00537D56">
              <w:rPr>
                <w:bCs/>
                <w:sz w:val="16"/>
                <w:szCs w:val="16"/>
              </w:rPr>
              <w:t>實作評量（發表）</w:t>
            </w:r>
          </w:p>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r w:rsidRPr="00537D56">
              <w:rPr>
                <w:bCs/>
                <w:sz w:val="16"/>
                <w:szCs w:val="16"/>
              </w:rPr>
              <w:t>參與討論</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r w:rsidRPr="00537D56">
              <w:rPr>
                <w:rFonts w:ascii="華康中黑體" w:eastAsia="標楷體" w:hint="eastAsia"/>
                <w:sz w:val="18"/>
                <w:szCs w:val="18"/>
              </w:rPr>
              <w:t>榮星花園</w:t>
            </w:r>
          </w:p>
        </w:tc>
      </w:tr>
      <w:tr w:rsidR="00455E48" w:rsidRPr="00537D56" w:rsidTr="0085572E">
        <w:tblPrEx>
          <w:tblCellMar>
            <w:top w:w="0" w:type="dxa"/>
            <w:bottom w:w="0" w:type="dxa"/>
          </w:tblCellMar>
        </w:tblPrEx>
        <w:trPr>
          <w:cantSplit/>
          <w:trHeight w:val="240"/>
          <w:tblHeader/>
          <w:jc w:val="center"/>
        </w:trPr>
        <w:tc>
          <w:tcPr>
            <w:tcW w:w="359" w:type="dxa"/>
            <w:vMerge/>
            <w:tcBorders>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rFonts w:eastAsia="標楷體" w:hint="eastAsia"/>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jc w:val="center"/>
              <w:rPr>
                <w:color w:val="FF0000"/>
                <w:szCs w:val="24"/>
              </w:rPr>
            </w:pPr>
            <w:r w:rsidRPr="00537D56">
              <w:rPr>
                <w:rFonts w:hint="eastAsia"/>
                <w:color w:val="FF0000"/>
                <w:szCs w:val="24"/>
              </w:rPr>
              <w:t>廿一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01/19</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01/25</w:t>
            </w:r>
          </w:p>
        </w:tc>
        <w:tc>
          <w:tcPr>
            <w:tcW w:w="851" w:type="dxa"/>
            <w:tcBorders>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20" w:lineRule="exact"/>
              <w:jc w:val="center"/>
              <w:rPr>
                <w:rFonts w:ascii="華康中黑體" w:eastAsia="標楷體" w:hint="eastAsia"/>
                <w:sz w:val="18"/>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r w:rsidRPr="00537D56">
              <w:rPr>
                <w:rFonts w:ascii="華康中黑體" w:eastAsia="標楷體" w:hint="eastAsia"/>
                <w:sz w:val="18"/>
                <w:szCs w:val="18"/>
              </w:rPr>
              <w:t>綜合討論</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textAlignment w:val="center"/>
              <w:rPr>
                <w:rFonts w:ascii="華康中黑體" w:eastAsia="標楷體" w:hint="eastAsia"/>
                <w:sz w:val="22"/>
                <w:szCs w:val="18"/>
              </w:rPr>
            </w:pPr>
            <w:r w:rsidRPr="00537D56">
              <w:rPr>
                <w:rFonts w:eastAsia="標楷體" w:hint="eastAsia"/>
                <w:sz w:val="22"/>
                <w:szCs w:val="28"/>
              </w:rPr>
              <w:t>綜合、資訊</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adjustRightInd w:val="0"/>
              <w:snapToGrid w:val="0"/>
              <w:spacing w:line="240" w:lineRule="exact"/>
              <w:ind w:left="60" w:right="60"/>
              <w:textAlignment w:val="center"/>
              <w:rPr>
                <w:rFonts w:ascii="華康中黑體" w:eastAsia="標楷體" w:hint="eastAsia"/>
                <w:sz w:val="18"/>
                <w:szCs w:val="18"/>
              </w:rPr>
            </w:pPr>
            <w:r w:rsidRPr="00537D56">
              <w:rPr>
                <w:rFonts w:ascii="標楷體" w:eastAsia="標楷體" w:hAnsi="標楷體" w:hint="eastAsia"/>
                <w:szCs w:val="24"/>
              </w:rPr>
              <w:t>2-3-2-4能簡要歸納所聆聽的內容。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color w:val="000000"/>
                <w:sz w:val="18"/>
                <w:szCs w:val="18"/>
              </w:rPr>
            </w:pPr>
            <w:r w:rsidRPr="00537D56">
              <w:rPr>
                <w:rFonts w:ascii="華康中黑體" w:eastAsia="標楷體" w:hint="eastAsia"/>
                <w:color w:val="000000"/>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hint="eastAsia"/>
                <w:sz w:val="18"/>
                <w:szCs w:val="18"/>
              </w:rPr>
            </w:pPr>
            <w:r w:rsidRPr="00537D56">
              <w:rPr>
                <w:rFonts w:ascii="華康中黑體" w:eastAsia="標楷體" w:hint="eastAsia"/>
                <w:sz w:val="18"/>
                <w:szCs w:val="18"/>
              </w:rPr>
              <w:t>榮星花園</w:t>
            </w:r>
          </w:p>
        </w:tc>
      </w:tr>
    </w:tbl>
    <w:p w:rsidR="00455E48" w:rsidRPr="00FB28EB" w:rsidRDefault="00455E48" w:rsidP="00455E48">
      <w:pPr>
        <w:rPr>
          <w:rFonts w:ascii="新細明體" w:hAnsi="新細明體" w:hint="eastAsia"/>
          <w:color w:val="FF0000"/>
          <w:szCs w:val="24"/>
        </w:rPr>
      </w:pPr>
      <w:r>
        <w:rPr>
          <w:rFonts w:ascii="新細明體" w:hAnsi="新細明體" w:hint="eastAsia"/>
          <w:b/>
          <w:color w:val="000000"/>
          <w:sz w:val="28"/>
          <w:szCs w:val="28"/>
        </w:rPr>
        <w:t>C.</w:t>
      </w:r>
      <w:r w:rsidRPr="00FB28EB">
        <w:rPr>
          <w:rFonts w:ascii="標楷體" w:eastAsia="標楷體" w:hAnsi="標楷體" w:hint="eastAsia"/>
          <w:b/>
          <w:color w:val="000000"/>
          <w:sz w:val="28"/>
          <w:szCs w:val="28"/>
        </w:rPr>
        <w:t>｢</w:t>
      </w:r>
      <w:r w:rsidRPr="00FB28EB">
        <w:rPr>
          <w:rFonts w:ascii="新細明體" w:hAnsi="新細明體" w:hint="eastAsia"/>
          <w:b/>
          <w:color w:val="000000"/>
          <w:sz w:val="28"/>
          <w:szCs w:val="28"/>
        </w:rPr>
        <w:t>主題</w:t>
      </w:r>
      <w:r w:rsidRPr="00FB28EB">
        <w:rPr>
          <w:rFonts w:ascii="標楷體" w:eastAsia="標楷體" w:hAnsi="標楷體" w:hint="eastAsia"/>
          <w:b/>
          <w:color w:val="000000"/>
          <w:sz w:val="28"/>
          <w:szCs w:val="28"/>
        </w:rPr>
        <w:t>」</w:t>
      </w:r>
      <w:r w:rsidRPr="00FB28EB">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455E48" w:rsidRPr="00537D56" w:rsidTr="0085572E">
        <w:trPr>
          <w:trHeight w:val="396"/>
          <w:jc w:val="center"/>
        </w:trPr>
        <w:tc>
          <w:tcPr>
            <w:tcW w:w="3006" w:type="dxa"/>
            <w:gridSpan w:val="3"/>
            <w:shd w:val="clear" w:color="auto" w:fill="F2F2F2"/>
            <w:vAlign w:val="center"/>
          </w:tcPr>
          <w:p w:rsidR="00455E48" w:rsidRPr="00537D56" w:rsidRDefault="00455E48" w:rsidP="0085572E">
            <w:pPr>
              <w:jc w:val="center"/>
              <w:rPr>
                <w:rFonts w:ascii="標楷體" w:eastAsia="標楷體" w:hAnsi="標楷體"/>
                <w:b/>
              </w:rPr>
            </w:pPr>
            <w:r w:rsidRPr="00537D56">
              <w:rPr>
                <w:rFonts w:ascii="標楷體" w:eastAsia="標楷體" w:hAnsi="標楷體" w:hint="eastAsia"/>
                <w:b/>
              </w:rPr>
              <w:t>領域/科目</w:t>
            </w:r>
          </w:p>
        </w:tc>
        <w:tc>
          <w:tcPr>
            <w:tcW w:w="2028" w:type="dxa"/>
            <w:shd w:val="clear" w:color="auto" w:fill="auto"/>
            <w:vAlign w:val="center"/>
          </w:tcPr>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榮星課程</w:t>
            </w:r>
          </w:p>
        </w:tc>
        <w:tc>
          <w:tcPr>
            <w:tcW w:w="1222" w:type="dxa"/>
            <w:shd w:val="clear" w:color="auto" w:fill="F2F2F2"/>
            <w:vAlign w:val="center"/>
          </w:tcPr>
          <w:p w:rsidR="00455E48" w:rsidRPr="00537D56" w:rsidRDefault="00455E48" w:rsidP="0085572E">
            <w:pPr>
              <w:jc w:val="center"/>
              <w:rPr>
                <w:rFonts w:ascii="標楷體" w:eastAsia="標楷體" w:hAnsi="標楷體"/>
                <w:b/>
              </w:rPr>
            </w:pPr>
            <w:r w:rsidRPr="00537D56">
              <w:rPr>
                <w:rFonts w:ascii="標楷體" w:eastAsia="標楷體" w:hAnsi="標楷體" w:hint="eastAsia"/>
                <w:b/>
              </w:rPr>
              <w:t>設計者</w:t>
            </w:r>
          </w:p>
        </w:tc>
        <w:tc>
          <w:tcPr>
            <w:tcW w:w="3838" w:type="dxa"/>
            <w:gridSpan w:val="3"/>
            <w:shd w:val="clear" w:color="auto" w:fill="auto"/>
            <w:vAlign w:val="center"/>
          </w:tcPr>
          <w:p w:rsidR="00455E48" w:rsidRPr="00537D56" w:rsidRDefault="00455E48" w:rsidP="0085572E">
            <w:pPr>
              <w:jc w:val="center"/>
              <w:rPr>
                <w:rFonts w:ascii="標楷體" w:eastAsia="標楷體" w:hAnsi="標楷體"/>
              </w:rPr>
            </w:pPr>
            <w:r w:rsidRPr="00537D56">
              <w:rPr>
                <w:rFonts w:ascii="標楷體" w:eastAsia="標楷體" w:hAnsi="標楷體" w:hint="eastAsia"/>
              </w:rPr>
              <w:t>六年級全體老師</w:t>
            </w:r>
          </w:p>
        </w:tc>
      </w:tr>
      <w:tr w:rsidR="00455E48" w:rsidRPr="00537D56" w:rsidTr="0085572E">
        <w:trPr>
          <w:jc w:val="center"/>
        </w:trPr>
        <w:tc>
          <w:tcPr>
            <w:tcW w:w="3006" w:type="dxa"/>
            <w:gridSpan w:val="3"/>
            <w:shd w:val="clear" w:color="auto" w:fill="F2F2F2"/>
            <w:vAlign w:val="center"/>
          </w:tcPr>
          <w:p w:rsidR="00455E48" w:rsidRPr="00537D56" w:rsidRDefault="00455E48" w:rsidP="0085572E">
            <w:pPr>
              <w:jc w:val="center"/>
              <w:rPr>
                <w:rFonts w:ascii="標楷體" w:eastAsia="標楷體" w:hAnsi="標楷體" w:hint="eastAsia"/>
                <w:b/>
              </w:rPr>
            </w:pPr>
            <w:r w:rsidRPr="00537D56">
              <w:rPr>
                <w:rFonts w:ascii="標楷體" w:eastAsia="標楷體" w:hAnsi="標楷體" w:hint="eastAsia"/>
                <w:b/>
              </w:rPr>
              <w:t>學習階段</w:t>
            </w:r>
          </w:p>
        </w:tc>
        <w:tc>
          <w:tcPr>
            <w:tcW w:w="2028" w:type="dxa"/>
            <w:shd w:val="clear" w:color="auto" w:fill="auto"/>
            <w:vAlign w:val="center"/>
          </w:tcPr>
          <w:p w:rsidR="00455E48" w:rsidRPr="00537D56" w:rsidRDefault="00455E48" w:rsidP="0085572E">
            <w:pPr>
              <w:rPr>
                <w:rFonts w:ascii="標楷體" w:eastAsia="標楷體" w:hAnsi="標楷體"/>
              </w:rPr>
            </w:pPr>
            <w:r w:rsidRPr="00537D56">
              <w:rPr>
                <w:rFonts w:ascii="標楷體" w:eastAsia="標楷體" w:hAnsi="標楷體" w:hint="eastAsia"/>
              </w:rPr>
              <w:t>第三學習階段(高年級)</w:t>
            </w:r>
          </w:p>
        </w:tc>
        <w:tc>
          <w:tcPr>
            <w:tcW w:w="1222" w:type="dxa"/>
            <w:shd w:val="clear" w:color="auto" w:fill="F2F2F2"/>
            <w:vAlign w:val="center"/>
          </w:tcPr>
          <w:p w:rsidR="00455E48" w:rsidRPr="00537D56" w:rsidRDefault="00455E48" w:rsidP="0085572E">
            <w:pPr>
              <w:jc w:val="center"/>
              <w:rPr>
                <w:rFonts w:ascii="標楷體" w:eastAsia="標楷體" w:hAnsi="標楷體" w:hint="eastAsia"/>
                <w:b/>
              </w:rPr>
            </w:pPr>
            <w:r w:rsidRPr="00537D56">
              <w:rPr>
                <w:rFonts w:ascii="標楷體" w:eastAsia="標楷體" w:hAnsi="標楷體" w:hint="eastAsia"/>
                <w:b/>
              </w:rPr>
              <w:t>教學年級</w:t>
            </w:r>
          </w:p>
        </w:tc>
        <w:tc>
          <w:tcPr>
            <w:tcW w:w="3838" w:type="dxa"/>
            <w:gridSpan w:val="3"/>
            <w:shd w:val="clear" w:color="auto" w:fill="auto"/>
            <w:vAlign w:val="center"/>
          </w:tcPr>
          <w:p w:rsidR="00455E48" w:rsidRPr="00537D56" w:rsidRDefault="00455E48" w:rsidP="0085572E">
            <w:pPr>
              <w:jc w:val="center"/>
              <w:rPr>
                <w:rFonts w:ascii="標楷體" w:eastAsia="標楷體" w:hAnsi="標楷體" w:hint="eastAsia"/>
              </w:rPr>
            </w:pPr>
            <w:r w:rsidRPr="00537D56">
              <w:rPr>
                <w:rFonts w:ascii="標楷體" w:eastAsia="標楷體" w:hAnsi="標楷體" w:hint="eastAsia"/>
              </w:rPr>
              <w:t>六年級</w:t>
            </w:r>
          </w:p>
        </w:tc>
      </w:tr>
      <w:tr w:rsidR="00455E48" w:rsidRPr="00537D56" w:rsidTr="0085572E">
        <w:trPr>
          <w:jc w:val="center"/>
        </w:trPr>
        <w:tc>
          <w:tcPr>
            <w:tcW w:w="3006" w:type="dxa"/>
            <w:gridSpan w:val="3"/>
            <w:shd w:val="clear" w:color="auto" w:fill="F2F2F2"/>
            <w:vAlign w:val="center"/>
          </w:tcPr>
          <w:p w:rsidR="00455E48" w:rsidRPr="00537D56" w:rsidRDefault="00455E48" w:rsidP="0085572E">
            <w:pPr>
              <w:jc w:val="center"/>
              <w:rPr>
                <w:rFonts w:ascii="標楷體" w:eastAsia="標楷體" w:hAnsi="標楷體"/>
                <w:b/>
              </w:rPr>
            </w:pPr>
            <w:r w:rsidRPr="00537D56">
              <w:rPr>
                <w:rFonts w:ascii="標楷體" w:eastAsia="標楷體" w:hAnsi="標楷體" w:hint="eastAsia"/>
                <w:b/>
              </w:rPr>
              <w:t>單元名稱</w:t>
            </w:r>
          </w:p>
        </w:tc>
        <w:tc>
          <w:tcPr>
            <w:tcW w:w="7088" w:type="dxa"/>
            <w:gridSpan w:val="5"/>
            <w:shd w:val="clear" w:color="auto" w:fill="auto"/>
            <w:vAlign w:val="center"/>
          </w:tcPr>
          <w:p w:rsidR="00455E48" w:rsidRPr="00537D56" w:rsidRDefault="00455E48" w:rsidP="0085572E">
            <w:pPr>
              <w:jc w:val="center"/>
              <w:rPr>
                <w:rFonts w:ascii="標楷體" w:eastAsia="標楷體" w:hAnsi="標楷體"/>
              </w:rPr>
            </w:pPr>
            <w:r w:rsidRPr="00537D56">
              <w:rPr>
                <w:rFonts w:ascii="標楷體" w:eastAsia="標楷體" w:hAnsi="標楷體" w:hint="eastAsia"/>
              </w:rPr>
              <w:t>螢向國際(上)</w:t>
            </w:r>
          </w:p>
        </w:tc>
      </w:tr>
      <w:tr w:rsidR="00455E48" w:rsidRPr="00537D56" w:rsidTr="0085572E">
        <w:trPr>
          <w:jc w:val="center"/>
        </w:trPr>
        <w:tc>
          <w:tcPr>
            <w:tcW w:w="3006" w:type="dxa"/>
            <w:gridSpan w:val="3"/>
            <w:tcBorders>
              <w:bottom w:val="double" w:sz="4" w:space="0" w:color="auto"/>
            </w:tcBorders>
            <w:shd w:val="clear" w:color="auto" w:fill="F2F2F2"/>
            <w:vAlign w:val="center"/>
          </w:tcPr>
          <w:p w:rsidR="00455E48" w:rsidRPr="00537D56" w:rsidRDefault="00455E48" w:rsidP="0085572E">
            <w:pPr>
              <w:jc w:val="center"/>
              <w:rPr>
                <w:rFonts w:ascii="標楷體" w:eastAsia="標楷體" w:hAnsi="標楷體"/>
                <w:b/>
              </w:rPr>
            </w:pPr>
            <w:r w:rsidRPr="00537D56">
              <w:rPr>
                <w:rFonts w:ascii="標楷體" w:eastAsia="標楷體" w:hAnsi="標楷體" w:hint="eastAsia"/>
                <w:b/>
              </w:rPr>
              <w:t>總節數</w:t>
            </w:r>
          </w:p>
        </w:tc>
        <w:tc>
          <w:tcPr>
            <w:tcW w:w="7088" w:type="dxa"/>
            <w:gridSpan w:val="5"/>
            <w:tcBorders>
              <w:bottom w:val="double" w:sz="4" w:space="0" w:color="auto"/>
            </w:tcBorders>
            <w:shd w:val="clear" w:color="auto" w:fill="auto"/>
            <w:vAlign w:val="center"/>
          </w:tcPr>
          <w:p w:rsidR="00455E48" w:rsidRPr="00537D56" w:rsidRDefault="00455E48" w:rsidP="0085572E">
            <w:pPr>
              <w:rPr>
                <w:rFonts w:ascii="標楷體" w:eastAsia="標楷體" w:hAnsi="標楷體"/>
              </w:rPr>
            </w:pPr>
            <w:r w:rsidRPr="00537D56">
              <w:rPr>
                <w:rFonts w:ascii="標楷體" w:eastAsia="標楷體" w:hAnsi="標楷體" w:hint="eastAsia"/>
              </w:rPr>
              <w:t>共__</w:t>
            </w:r>
            <w:r w:rsidRPr="00537D56">
              <w:rPr>
                <w:rFonts w:ascii="標楷體" w:eastAsia="標楷體" w:hAnsi="標楷體"/>
              </w:rPr>
              <w:t>9</w:t>
            </w:r>
            <w:r w:rsidRPr="00537D56">
              <w:rPr>
                <w:rFonts w:ascii="標楷體" w:eastAsia="標楷體" w:hAnsi="標楷體" w:hint="eastAsia"/>
              </w:rPr>
              <w:t>____節，__</w:t>
            </w:r>
            <w:r w:rsidRPr="00537D56">
              <w:rPr>
                <w:rFonts w:ascii="標楷體" w:eastAsia="標楷體" w:hAnsi="標楷體"/>
              </w:rPr>
              <w:t>360</w:t>
            </w:r>
            <w:r w:rsidRPr="00537D56">
              <w:rPr>
                <w:rFonts w:ascii="標楷體" w:eastAsia="標楷體" w:hAnsi="標楷體" w:hint="eastAsia"/>
              </w:rPr>
              <w:t>____分鐘</w:t>
            </w:r>
          </w:p>
        </w:tc>
      </w:tr>
      <w:tr w:rsidR="00455E48" w:rsidRPr="00537D56" w:rsidTr="0085572E">
        <w:trPr>
          <w:jc w:val="center"/>
        </w:trPr>
        <w:tc>
          <w:tcPr>
            <w:tcW w:w="10094" w:type="dxa"/>
            <w:gridSpan w:val="8"/>
            <w:shd w:val="clear" w:color="auto" w:fill="F2F2F2"/>
            <w:vAlign w:val="center"/>
          </w:tcPr>
          <w:p w:rsidR="00455E48" w:rsidRPr="00537D56" w:rsidRDefault="00455E48" w:rsidP="0085572E">
            <w:pPr>
              <w:jc w:val="center"/>
              <w:rPr>
                <w:rFonts w:ascii="標楷體" w:eastAsia="標楷體" w:hAnsi="標楷體"/>
              </w:rPr>
            </w:pPr>
            <w:r w:rsidRPr="00537D56">
              <w:rPr>
                <w:rFonts w:ascii="標楷體" w:eastAsia="標楷體" w:hAnsi="標楷體" w:hint="eastAsia"/>
              </w:rPr>
              <w:t>學習目標、能力指標、學習重點(含學習表現與學習內容)對應情形</w:t>
            </w:r>
          </w:p>
        </w:tc>
      </w:tr>
      <w:tr w:rsidR="00455E48" w:rsidRPr="00537D56" w:rsidTr="0085572E">
        <w:trPr>
          <w:jc w:val="center"/>
        </w:trPr>
        <w:tc>
          <w:tcPr>
            <w:tcW w:w="1603" w:type="dxa"/>
            <w:gridSpan w:val="2"/>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t>學習目標</w:t>
            </w:r>
          </w:p>
        </w:tc>
        <w:tc>
          <w:tcPr>
            <w:tcW w:w="8491" w:type="dxa"/>
            <w:gridSpan w:val="6"/>
            <w:tcBorders>
              <w:top w:val="single" w:sz="4" w:space="0" w:color="auto"/>
              <w:bottom w:val="single" w:sz="4" w:space="0" w:color="auto"/>
            </w:tcBorders>
            <w:shd w:val="clear" w:color="auto" w:fill="FFFFFF"/>
            <w:vAlign w:val="center"/>
          </w:tcPr>
          <w:p w:rsidR="00455E48" w:rsidRPr="00537D56" w:rsidRDefault="00455E48" w:rsidP="0085572E">
            <w:pPr>
              <w:widowControl/>
              <w:spacing w:before="120" w:after="120"/>
              <w:rPr>
                <w:rFonts w:ascii="標楷體" w:eastAsia="標楷體" w:hAnsi="標楷體" w:cs="Arial" w:hint="eastAsia"/>
                <w:b/>
                <w:bCs/>
                <w:kern w:val="0"/>
                <w:szCs w:val="24"/>
                <w:lang w:bidi="he-IL"/>
              </w:rPr>
            </w:pPr>
            <w:r w:rsidRPr="00537D56">
              <w:rPr>
                <w:rFonts w:ascii="標楷體" w:eastAsia="標楷體" w:hAnsi="標楷體" w:cs="Arial" w:hint="eastAsia"/>
                <w:b/>
                <w:bCs/>
                <w:kern w:val="0"/>
                <w:szCs w:val="24"/>
                <w:lang w:bidi="he-IL"/>
              </w:rPr>
              <w:t>一、認知</w:t>
            </w:r>
          </w:p>
          <w:p w:rsidR="00455E48" w:rsidRPr="00537D56" w:rsidRDefault="00455E48" w:rsidP="0085572E">
            <w:pPr>
              <w:rPr>
                <w:rFonts w:ascii="標楷體" w:eastAsia="標楷體" w:hAnsi="標楷體"/>
                <w:szCs w:val="24"/>
              </w:rPr>
            </w:pPr>
            <w:r w:rsidRPr="00537D56">
              <w:rPr>
                <w:rFonts w:ascii="標楷體" w:eastAsia="標楷體" w:hAnsi="標楷體"/>
                <w:szCs w:val="24"/>
              </w:rPr>
              <w:t>1</w:t>
            </w:r>
            <w:r w:rsidRPr="00537D56">
              <w:rPr>
                <w:rFonts w:ascii="標楷體" w:eastAsia="標楷體" w:hAnsi="標楷體" w:hint="eastAsia"/>
                <w:szCs w:val="24"/>
              </w:rPr>
              <w:t>.</w:t>
            </w:r>
            <w:r w:rsidRPr="00537D56">
              <w:rPr>
                <w:rFonts w:ascii="標楷體" w:eastAsia="標楷體" w:hAnsi="標楷體"/>
                <w:szCs w:val="24"/>
              </w:rPr>
              <w:t>透過</w:t>
            </w:r>
            <w:r w:rsidRPr="00537D56">
              <w:rPr>
                <w:rFonts w:ascii="標楷體" w:eastAsia="標楷體" w:hAnsi="標楷體" w:hint="eastAsia"/>
                <w:szCs w:val="24"/>
              </w:rPr>
              <w:t>網路資料與</w:t>
            </w:r>
            <w:r w:rsidRPr="00537D56">
              <w:rPr>
                <w:rFonts w:ascii="標楷體" w:eastAsia="標楷體" w:hAnsi="標楷體"/>
                <w:szCs w:val="24"/>
              </w:rPr>
              <w:t>老照片的分享，了解</w:t>
            </w:r>
            <w:r w:rsidRPr="00537D56">
              <w:rPr>
                <w:rFonts w:ascii="標楷體" w:eastAsia="標楷體" w:hAnsi="標楷體" w:hint="eastAsia"/>
                <w:szCs w:val="24"/>
              </w:rPr>
              <w:t>榮星花園公園</w:t>
            </w:r>
            <w:r w:rsidRPr="00537D56">
              <w:rPr>
                <w:rFonts w:ascii="標楷體" w:eastAsia="標楷體" w:hAnsi="標楷體"/>
                <w:szCs w:val="24"/>
              </w:rPr>
              <w:t>的歷史及演變。</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w:t>
            </w:r>
            <w:r w:rsidRPr="00537D56">
              <w:rPr>
                <w:rFonts w:ascii="標楷體" w:eastAsia="標楷體" w:hAnsi="標楷體"/>
                <w:szCs w:val="24"/>
              </w:rPr>
              <w:t>透過</w:t>
            </w:r>
            <w:r w:rsidRPr="00537D56">
              <w:rPr>
                <w:rFonts w:ascii="標楷體" w:eastAsia="標楷體" w:hAnsi="標楷體" w:hint="eastAsia"/>
                <w:szCs w:val="24"/>
              </w:rPr>
              <w:t>實地踏查榮星花園公園</w:t>
            </w:r>
            <w:r w:rsidRPr="00537D56">
              <w:rPr>
                <w:rFonts w:ascii="標楷體" w:eastAsia="標楷體" w:hAnsi="標楷體"/>
                <w:szCs w:val="24"/>
              </w:rPr>
              <w:t>的活動，能更深入暸解</w:t>
            </w:r>
            <w:r w:rsidRPr="00537D56">
              <w:rPr>
                <w:rFonts w:ascii="標楷體" w:eastAsia="標楷體" w:hAnsi="標楷體" w:hint="eastAsia"/>
                <w:szCs w:val="24"/>
              </w:rPr>
              <w:t>榮星花園公園生態之美</w:t>
            </w:r>
            <w:r w:rsidRPr="00537D56">
              <w:rPr>
                <w:rFonts w:ascii="標楷體" w:eastAsia="標楷體" w:hAnsi="標楷體"/>
                <w:szCs w:val="24"/>
              </w:rPr>
              <w:t>。</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3</w:t>
            </w:r>
            <w:r w:rsidRPr="00537D56">
              <w:rPr>
                <w:rFonts w:ascii="標楷體" w:eastAsia="標楷體" w:hAnsi="標楷體"/>
                <w:szCs w:val="24"/>
              </w:rPr>
              <w:t>.</w:t>
            </w:r>
            <w:r w:rsidRPr="00537D56">
              <w:rPr>
                <w:rFonts w:ascii="標楷體" w:eastAsia="標楷體" w:hAnsi="標楷體" w:hint="eastAsia"/>
                <w:szCs w:val="24"/>
              </w:rPr>
              <w:t>透過觀察</w:t>
            </w:r>
            <w:r w:rsidRPr="00537D56">
              <w:rPr>
                <w:rFonts w:ascii="標楷體" w:eastAsia="標楷體" w:hAnsi="標楷體"/>
                <w:szCs w:val="24"/>
              </w:rPr>
              <w:t>活動，認識自己的家鄉—台北</w:t>
            </w:r>
            <w:r w:rsidRPr="00537D56">
              <w:rPr>
                <w:rFonts w:ascii="標楷體" w:eastAsia="標楷體" w:hAnsi="標楷體" w:hint="eastAsia"/>
                <w:szCs w:val="24"/>
              </w:rPr>
              <w:t>市中山</w:t>
            </w:r>
            <w:r w:rsidRPr="00537D56">
              <w:rPr>
                <w:rFonts w:ascii="標楷體" w:eastAsia="標楷體" w:hAnsi="標楷體"/>
                <w:szCs w:val="24"/>
              </w:rPr>
              <w:t>區的歷史及特色。</w:t>
            </w:r>
          </w:p>
          <w:p w:rsidR="00455E48" w:rsidRPr="00537D56" w:rsidRDefault="00455E48" w:rsidP="0085572E">
            <w:pPr>
              <w:rPr>
                <w:rFonts w:ascii="標楷體" w:eastAsia="標楷體" w:hAnsi="標楷體" w:hint="eastAsia"/>
                <w:szCs w:val="24"/>
              </w:rPr>
            </w:pPr>
            <w:r w:rsidRPr="00537D56">
              <w:rPr>
                <w:rFonts w:ascii="標楷體" w:eastAsia="標楷體" w:hAnsi="標楷體" w:hint="eastAsia"/>
                <w:szCs w:val="24"/>
              </w:rPr>
              <w:t>4.透過網路資料搜尋，能了解國內外大型都會公園與榮星花園公園的相同與不同處。</w:t>
            </w:r>
          </w:p>
          <w:p w:rsidR="00455E48" w:rsidRPr="00537D56" w:rsidRDefault="00455E48" w:rsidP="0085572E">
            <w:pPr>
              <w:widowControl/>
              <w:spacing w:before="120" w:after="120"/>
              <w:rPr>
                <w:rFonts w:ascii="標楷體" w:eastAsia="標楷體" w:hAnsi="標楷體" w:cs="Arial" w:hint="eastAsia"/>
                <w:b/>
                <w:bCs/>
                <w:kern w:val="0"/>
                <w:szCs w:val="24"/>
                <w:lang w:bidi="he-IL"/>
              </w:rPr>
            </w:pPr>
            <w:r w:rsidRPr="00537D56">
              <w:rPr>
                <w:rFonts w:ascii="標楷體" w:eastAsia="標楷體" w:hAnsi="標楷體" w:cs="Arial" w:hint="eastAsia"/>
                <w:b/>
                <w:bCs/>
                <w:kern w:val="0"/>
                <w:szCs w:val="24"/>
                <w:lang w:bidi="he-IL"/>
              </w:rPr>
              <w:t>二、技能</w:t>
            </w:r>
          </w:p>
          <w:p w:rsidR="00455E48" w:rsidRPr="00537D56" w:rsidRDefault="00455E48" w:rsidP="0085572E">
            <w:pPr>
              <w:rPr>
                <w:rFonts w:ascii="標楷體" w:eastAsia="標楷體" w:hAnsi="標楷體" w:hint="eastAsia"/>
                <w:szCs w:val="24"/>
              </w:rPr>
            </w:pPr>
            <w:r w:rsidRPr="00537D56">
              <w:rPr>
                <w:rFonts w:ascii="標楷體" w:eastAsia="標楷體" w:hAnsi="標楷體" w:hint="eastAsia"/>
                <w:szCs w:val="24"/>
              </w:rPr>
              <w:t>1</w:t>
            </w:r>
            <w:r w:rsidRPr="00537D56">
              <w:rPr>
                <w:rFonts w:ascii="標楷體" w:eastAsia="標楷體" w:hAnsi="標楷體"/>
                <w:szCs w:val="24"/>
              </w:rPr>
              <w:t>.能</w:t>
            </w:r>
            <w:r w:rsidRPr="00537D56">
              <w:rPr>
                <w:rFonts w:ascii="標楷體" w:eastAsia="標楷體" w:hAnsi="標楷體" w:hint="eastAsia"/>
                <w:szCs w:val="24"/>
              </w:rPr>
              <w:t>從實地踏查榮星花園公園</w:t>
            </w:r>
            <w:r w:rsidRPr="00537D56">
              <w:rPr>
                <w:rFonts w:ascii="標楷體" w:eastAsia="標楷體" w:hAnsi="標楷體"/>
                <w:szCs w:val="24"/>
              </w:rPr>
              <w:t>的活動，提升自己的</w:t>
            </w:r>
            <w:r w:rsidRPr="00537D56">
              <w:rPr>
                <w:rFonts w:ascii="標楷體" w:eastAsia="標楷體" w:hAnsi="標楷體" w:hint="eastAsia"/>
                <w:szCs w:val="24"/>
              </w:rPr>
              <w:t>觀察</w:t>
            </w:r>
            <w:r w:rsidRPr="00537D56">
              <w:rPr>
                <w:rFonts w:ascii="標楷體" w:eastAsia="標楷體" w:hAnsi="標楷體"/>
                <w:szCs w:val="24"/>
              </w:rPr>
              <w:t>能力，發揮</w:t>
            </w:r>
            <w:r w:rsidRPr="00537D56">
              <w:rPr>
                <w:rFonts w:ascii="標楷體" w:eastAsia="標楷體" w:hAnsi="標楷體" w:hint="eastAsia"/>
                <w:szCs w:val="24"/>
              </w:rPr>
              <w:t>自己的觀察力、想像力與創造力。</w:t>
            </w:r>
          </w:p>
          <w:p w:rsidR="00455E48" w:rsidRPr="00537D56" w:rsidRDefault="00455E48" w:rsidP="0085572E">
            <w:pPr>
              <w:rPr>
                <w:rFonts w:ascii="標楷體" w:eastAsia="標楷體" w:hAnsi="標楷體"/>
                <w:szCs w:val="24"/>
              </w:rPr>
            </w:pPr>
            <w:r w:rsidRPr="00537D56">
              <w:rPr>
                <w:rFonts w:ascii="標楷體" w:eastAsia="標楷體" w:hAnsi="標楷體"/>
                <w:szCs w:val="24"/>
              </w:rPr>
              <w:t>2</w:t>
            </w:r>
            <w:r w:rsidRPr="00537D56">
              <w:rPr>
                <w:rFonts w:ascii="標楷體" w:eastAsia="標楷體" w:hAnsi="標楷體" w:hint="eastAsia"/>
                <w:szCs w:val="24"/>
              </w:rPr>
              <w:t>.</w:t>
            </w:r>
            <w:r w:rsidRPr="00537D56">
              <w:rPr>
                <w:rFonts w:ascii="標楷體" w:eastAsia="標楷體" w:hAnsi="標楷體"/>
                <w:szCs w:val="24"/>
              </w:rPr>
              <w:t>經由</w:t>
            </w:r>
            <w:r w:rsidRPr="00537D56">
              <w:rPr>
                <w:rFonts w:ascii="標楷體" w:eastAsia="標楷體" w:hAnsi="標楷體" w:hint="eastAsia"/>
                <w:szCs w:val="24"/>
              </w:rPr>
              <w:t>實地踏查榮星花園公園</w:t>
            </w:r>
            <w:r w:rsidRPr="00537D56">
              <w:rPr>
                <w:rFonts w:ascii="標楷體" w:eastAsia="標楷體" w:hAnsi="標楷體"/>
                <w:szCs w:val="24"/>
              </w:rPr>
              <w:t>的活動，能大方、生動、清楚的</w:t>
            </w:r>
            <w:r w:rsidRPr="00537D56">
              <w:rPr>
                <w:rFonts w:ascii="標楷體" w:eastAsia="標楷體" w:hAnsi="標楷體" w:hint="eastAsia"/>
                <w:szCs w:val="24"/>
              </w:rPr>
              <w:t>在作文與專題報告之中描述榮星公園</w:t>
            </w:r>
            <w:r w:rsidRPr="00537D56">
              <w:rPr>
                <w:rFonts w:ascii="標楷體" w:eastAsia="標楷體" w:hAnsi="標楷體"/>
                <w:szCs w:val="24"/>
              </w:rPr>
              <w:t>的</w:t>
            </w:r>
            <w:r w:rsidRPr="00537D56">
              <w:rPr>
                <w:rFonts w:ascii="標楷體" w:eastAsia="標楷體" w:hAnsi="標楷體" w:hint="eastAsia"/>
                <w:szCs w:val="24"/>
              </w:rPr>
              <w:t xml:space="preserve">  </w:t>
            </w:r>
            <w:r w:rsidRPr="00537D56">
              <w:rPr>
                <w:rFonts w:ascii="標楷體" w:eastAsia="標楷體" w:hAnsi="標楷體"/>
                <w:szCs w:val="24"/>
              </w:rPr>
              <w:t>景點、建築、景觀</w:t>
            </w:r>
            <w:r w:rsidRPr="00537D56">
              <w:rPr>
                <w:rFonts w:ascii="標楷體" w:eastAsia="標楷體" w:hAnsi="標楷體" w:hint="eastAsia"/>
                <w:szCs w:val="24"/>
              </w:rPr>
              <w:t>及</w:t>
            </w:r>
            <w:r w:rsidRPr="00537D56">
              <w:rPr>
                <w:rFonts w:ascii="標楷體" w:eastAsia="標楷體" w:hAnsi="標楷體"/>
                <w:szCs w:val="24"/>
              </w:rPr>
              <w:t>特色等</w:t>
            </w:r>
            <w:r w:rsidRPr="00537D56">
              <w:rPr>
                <w:rFonts w:ascii="標楷體" w:eastAsia="標楷體" w:hAnsi="標楷體" w:hint="eastAsia"/>
                <w:szCs w:val="24"/>
              </w:rPr>
              <w:t>與國內外</w:t>
            </w:r>
            <w:r w:rsidRPr="00537D56">
              <w:rPr>
                <w:rFonts w:ascii="標楷體" w:eastAsia="標楷體" w:hAnsi="標楷體"/>
                <w:szCs w:val="24"/>
              </w:rPr>
              <w:t>人</w:t>
            </w:r>
            <w:r w:rsidRPr="00537D56">
              <w:rPr>
                <w:rFonts w:ascii="標楷體" w:eastAsia="標楷體" w:hAnsi="標楷體" w:hint="eastAsia"/>
                <w:szCs w:val="24"/>
              </w:rPr>
              <w:t>士分享</w:t>
            </w:r>
            <w:r w:rsidRPr="00537D56">
              <w:rPr>
                <w:rFonts w:ascii="標楷體" w:eastAsia="標楷體" w:hAnsi="標楷體"/>
                <w:szCs w:val="24"/>
              </w:rPr>
              <w:t>。</w:t>
            </w:r>
          </w:p>
          <w:p w:rsidR="00455E48" w:rsidRPr="00537D56" w:rsidRDefault="00455E48" w:rsidP="0085572E">
            <w:pPr>
              <w:rPr>
                <w:rFonts w:ascii="標楷體" w:eastAsia="標楷體" w:hAnsi="標楷體"/>
                <w:spacing w:val="-10"/>
                <w:szCs w:val="24"/>
              </w:rPr>
            </w:pPr>
            <w:r w:rsidRPr="00537D56">
              <w:rPr>
                <w:rFonts w:ascii="標楷體" w:eastAsia="標楷體" w:hAnsi="標楷體"/>
                <w:szCs w:val="24"/>
              </w:rPr>
              <w:lastRenderedPageBreak/>
              <w:t>3</w:t>
            </w:r>
            <w:r w:rsidRPr="00537D56">
              <w:rPr>
                <w:rFonts w:ascii="標楷體" w:eastAsia="標楷體" w:hAnsi="標楷體" w:hint="eastAsia"/>
                <w:szCs w:val="24"/>
              </w:rPr>
              <w:t>.</w:t>
            </w:r>
            <w:r w:rsidRPr="00537D56">
              <w:rPr>
                <w:rFonts w:ascii="標楷體" w:eastAsia="標楷體" w:hAnsi="標楷體"/>
                <w:szCs w:val="24"/>
              </w:rPr>
              <w:t>能善用資訊設備</w:t>
            </w:r>
            <w:r w:rsidRPr="00537D56">
              <w:rPr>
                <w:rFonts w:ascii="標楷體" w:eastAsia="標楷體" w:hAnsi="標楷體" w:hint="eastAsia"/>
                <w:szCs w:val="24"/>
              </w:rPr>
              <w:t>(如</w:t>
            </w:r>
            <w:r w:rsidRPr="00537D56">
              <w:rPr>
                <w:rFonts w:ascii="標楷體" w:eastAsia="標楷體" w:hAnsi="標楷體"/>
                <w:szCs w:val="24"/>
              </w:rPr>
              <w:t>電腦</w:t>
            </w:r>
            <w:r w:rsidRPr="00537D56">
              <w:rPr>
                <w:rFonts w:ascii="標楷體" w:eastAsia="標楷體" w:hAnsi="標楷體" w:hint="eastAsia"/>
                <w:szCs w:val="24"/>
              </w:rPr>
              <w:t xml:space="preserve">) </w:t>
            </w:r>
            <w:r w:rsidRPr="00537D56">
              <w:rPr>
                <w:rFonts w:ascii="標楷體" w:eastAsia="標楷體" w:hAnsi="標楷體"/>
                <w:spacing w:val="-10"/>
                <w:szCs w:val="24"/>
              </w:rPr>
              <w:t>上網查詢資料、</w:t>
            </w:r>
            <w:r w:rsidRPr="00537D56">
              <w:rPr>
                <w:rFonts w:ascii="標楷體" w:eastAsia="標楷體" w:hAnsi="標楷體" w:hint="eastAsia"/>
                <w:spacing w:val="-10"/>
                <w:szCs w:val="24"/>
              </w:rPr>
              <w:t>收集與</w:t>
            </w:r>
            <w:r w:rsidRPr="00537D56">
              <w:rPr>
                <w:rFonts w:ascii="標楷體" w:eastAsia="標楷體" w:hAnsi="標楷體"/>
                <w:spacing w:val="-10"/>
                <w:szCs w:val="24"/>
              </w:rPr>
              <w:t>儲存各景點的資訊及圖片。</w:t>
            </w:r>
          </w:p>
          <w:p w:rsidR="00455E48" w:rsidRPr="00537D56" w:rsidRDefault="00455E48" w:rsidP="0085572E">
            <w:pPr>
              <w:widowControl/>
              <w:spacing w:before="120" w:after="120"/>
              <w:rPr>
                <w:rFonts w:ascii="標楷體" w:eastAsia="標楷體" w:hAnsi="標楷體" w:cs="Arial"/>
                <w:b/>
                <w:bCs/>
                <w:kern w:val="0"/>
                <w:szCs w:val="24"/>
                <w:lang w:bidi="he-IL"/>
              </w:rPr>
            </w:pPr>
            <w:r w:rsidRPr="00537D56">
              <w:rPr>
                <w:rFonts w:ascii="標楷體" w:eastAsia="標楷體" w:hAnsi="標楷體" w:cs="Arial" w:hint="eastAsia"/>
                <w:b/>
                <w:bCs/>
                <w:kern w:val="0"/>
                <w:szCs w:val="24"/>
                <w:lang w:bidi="he-IL"/>
              </w:rPr>
              <w:t>三、情意</w:t>
            </w:r>
          </w:p>
          <w:p w:rsidR="00455E48" w:rsidRPr="00537D56" w:rsidRDefault="00455E48" w:rsidP="0085572E">
            <w:pPr>
              <w:ind w:left="120" w:hangingChars="50" w:hanging="120"/>
              <w:rPr>
                <w:rFonts w:ascii="標楷體" w:eastAsia="標楷體" w:hAnsi="標楷體"/>
                <w:szCs w:val="24"/>
              </w:rPr>
            </w:pPr>
            <w:r w:rsidRPr="00537D56">
              <w:rPr>
                <w:rFonts w:ascii="標楷體" w:eastAsia="標楷體" w:hAnsi="標楷體" w:hint="eastAsia"/>
                <w:szCs w:val="24"/>
              </w:rPr>
              <w:t>1</w:t>
            </w:r>
            <w:r w:rsidRPr="00537D56">
              <w:rPr>
                <w:rFonts w:ascii="標楷體" w:eastAsia="標楷體" w:hAnsi="標楷體"/>
                <w:szCs w:val="24"/>
              </w:rPr>
              <w:t>.能欣賞</w:t>
            </w:r>
            <w:r w:rsidRPr="00537D56">
              <w:rPr>
                <w:rFonts w:ascii="標楷體" w:eastAsia="標楷體" w:hAnsi="標楷體" w:hint="eastAsia"/>
                <w:szCs w:val="24"/>
              </w:rPr>
              <w:t>榮星公園</w:t>
            </w:r>
            <w:r w:rsidRPr="00537D56">
              <w:rPr>
                <w:rFonts w:ascii="標楷體" w:eastAsia="標楷體" w:hAnsi="標楷體"/>
                <w:szCs w:val="24"/>
              </w:rPr>
              <w:t>之美</w:t>
            </w:r>
            <w:r w:rsidRPr="00537D56">
              <w:rPr>
                <w:rFonts w:ascii="標楷體" w:eastAsia="標楷體" w:hAnsi="標楷體" w:hint="eastAsia"/>
                <w:szCs w:val="24"/>
              </w:rPr>
              <w:t>，進而</w:t>
            </w:r>
            <w:r w:rsidRPr="00537D56">
              <w:rPr>
                <w:rFonts w:ascii="標楷體" w:eastAsia="標楷體" w:hAnsi="標楷體"/>
                <w:szCs w:val="24"/>
              </w:rPr>
              <w:t>關心</w:t>
            </w:r>
            <w:r w:rsidRPr="00537D56">
              <w:rPr>
                <w:rFonts w:ascii="標楷體" w:eastAsia="標楷體" w:hAnsi="標楷體" w:hint="eastAsia"/>
                <w:szCs w:val="24"/>
              </w:rPr>
              <w:t>學校與社區的環境</w:t>
            </w:r>
            <w:r w:rsidRPr="00537D56">
              <w:rPr>
                <w:rFonts w:ascii="標楷體" w:eastAsia="標楷體" w:hAnsi="標楷體"/>
                <w:szCs w:val="24"/>
              </w:rPr>
              <w:t>。</w:t>
            </w:r>
          </w:p>
          <w:p w:rsidR="00455E48" w:rsidRPr="00537D56" w:rsidRDefault="00455E48" w:rsidP="0085572E">
            <w:pPr>
              <w:ind w:left="120" w:hangingChars="50" w:hanging="120"/>
              <w:rPr>
                <w:rFonts w:ascii="標楷體" w:eastAsia="標楷體" w:hAnsi="標楷體"/>
                <w:szCs w:val="24"/>
              </w:rPr>
            </w:pPr>
            <w:r w:rsidRPr="00537D56">
              <w:rPr>
                <w:rFonts w:ascii="標楷體" w:eastAsia="標楷體" w:hAnsi="標楷體" w:hint="eastAsia"/>
                <w:szCs w:val="24"/>
              </w:rPr>
              <w:t>2.</w:t>
            </w:r>
            <w:r w:rsidRPr="00537D56">
              <w:rPr>
                <w:rFonts w:ascii="標楷體" w:eastAsia="標楷體" w:hAnsi="標楷體"/>
                <w:szCs w:val="24"/>
              </w:rPr>
              <w:t>透過活動，能</w:t>
            </w:r>
            <w:r w:rsidRPr="00537D56">
              <w:rPr>
                <w:rFonts w:ascii="標楷體" w:eastAsia="標楷體" w:hAnsi="標楷體" w:hint="eastAsia"/>
                <w:szCs w:val="24"/>
              </w:rPr>
              <w:t>促</w:t>
            </w:r>
            <w:r w:rsidRPr="00537D56">
              <w:rPr>
                <w:rFonts w:ascii="標楷體" w:eastAsia="標楷體" w:hAnsi="標楷體"/>
                <w:szCs w:val="24"/>
              </w:rPr>
              <w:t>進自己與學校、</w:t>
            </w:r>
            <w:r w:rsidRPr="00537D56">
              <w:rPr>
                <w:rFonts w:ascii="標楷體" w:eastAsia="標楷體" w:hAnsi="標楷體" w:hint="eastAsia"/>
                <w:szCs w:val="24"/>
              </w:rPr>
              <w:t>社區</w:t>
            </w:r>
            <w:r w:rsidRPr="00537D56">
              <w:rPr>
                <w:rFonts w:ascii="標楷體" w:eastAsia="標楷體" w:hAnsi="標楷體"/>
                <w:szCs w:val="24"/>
              </w:rPr>
              <w:t>的情感</w:t>
            </w:r>
            <w:r w:rsidRPr="00537D56">
              <w:rPr>
                <w:rFonts w:ascii="標楷體" w:eastAsia="標楷體" w:hAnsi="標楷體" w:hint="eastAsia"/>
                <w:szCs w:val="24"/>
              </w:rPr>
              <w:t>連結</w:t>
            </w:r>
            <w:r w:rsidRPr="00537D56">
              <w:rPr>
                <w:rFonts w:ascii="標楷體" w:eastAsia="標楷體" w:hAnsi="標楷體"/>
                <w:szCs w:val="24"/>
              </w:rPr>
              <w:t>，</w:t>
            </w:r>
            <w:r w:rsidRPr="00537D56">
              <w:rPr>
                <w:rFonts w:ascii="標楷體" w:eastAsia="標楷體" w:hAnsi="標楷體" w:hint="eastAsia"/>
                <w:szCs w:val="24"/>
              </w:rPr>
              <w:t>進而培養</w:t>
            </w:r>
            <w:r w:rsidRPr="00537D56">
              <w:rPr>
                <w:rFonts w:ascii="標楷體" w:eastAsia="標楷體" w:hAnsi="標楷體"/>
                <w:szCs w:val="24"/>
              </w:rPr>
              <w:t>願意為學校、</w:t>
            </w:r>
            <w:r w:rsidRPr="00537D56">
              <w:rPr>
                <w:rFonts w:ascii="標楷體" w:eastAsia="標楷體" w:hAnsi="標楷體" w:hint="eastAsia"/>
                <w:szCs w:val="24"/>
              </w:rPr>
              <w:t>社區努</w:t>
            </w:r>
            <w:r w:rsidRPr="00537D56">
              <w:rPr>
                <w:rFonts w:ascii="標楷體" w:eastAsia="標楷體" w:hAnsi="標楷體"/>
                <w:szCs w:val="24"/>
              </w:rPr>
              <w:t>力的</w:t>
            </w:r>
            <w:r w:rsidRPr="00537D56">
              <w:rPr>
                <w:rFonts w:ascii="標楷體" w:eastAsia="標楷體" w:hAnsi="標楷體" w:hint="eastAsia"/>
                <w:szCs w:val="24"/>
              </w:rPr>
              <w:t>情操</w:t>
            </w:r>
            <w:r w:rsidRPr="00537D56">
              <w:rPr>
                <w:rFonts w:ascii="標楷體" w:eastAsia="標楷體" w:hAnsi="標楷體"/>
                <w:szCs w:val="24"/>
              </w:rPr>
              <w:t>。</w:t>
            </w:r>
          </w:p>
          <w:p w:rsidR="00455E48" w:rsidRPr="00537D56" w:rsidRDefault="00455E48" w:rsidP="0085572E">
            <w:pPr>
              <w:ind w:left="120" w:hangingChars="50" w:hanging="120"/>
              <w:rPr>
                <w:rFonts w:ascii="標楷體" w:eastAsia="標楷體" w:hAnsi="標楷體" w:hint="eastAsia"/>
                <w:szCs w:val="24"/>
              </w:rPr>
            </w:pPr>
            <w:r w:rsidRPr="00537D56">
              <w:rPr>
                <w:rFonts w:ascii="標楷體" w:eastAsia="標楷體" w:hAnsi="標楷體" w:hint="eastAsia"/>
                <w:szCs w:val="24"/>
              </w:rPr>
              <w:t>3.透過尋找與榮星公園相關的國際性議題，向國際介紹榮星，培養國際觀。</w:t>
            </w:r>
          </w:p>
        </w:tc>
      </w:tr>
      <w:tr w:rsidR="00455E48" w:rsidRPr="00537D56" w:rsidTr="0085572E">
        <w:trPr>
          <w:trHeight w:val="2890"/>
          <w:jc w:val="center"/>
        </w:trPr>
        <w:tc>
          <w:tcPr>
            <w:tcW w:w="1603" w:type="dxa"/>
            <w:gridSpan w:val="2"/>
            <w:vMerge w:val="restart"/>
            <w:tcBorders>
              <w:top w:val="single" w:sz="4" w:space="0" w:color="auto"/>
              <w:bottom w:val="single" w:sz="4" w:space="0" w:color="auto"/>
            </w:tcBorders>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lastRenderedPageBreak/>
              <w:t>能力指標</w:t>
            </w:r>
          </w:p>
        </w:tc>
        <w:tc>
          <w:tcPr>
            <w:tcW w:w="1403" w:type="dxa"/>
            <w:tcBorders>
              <w:top w:val="single" w:sz="4" w:space="0" w:color="auto"/>
            </w:tcBorders>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t>學習領域</w:t>
            </w:r>
          </w:p>
        </w:tc>
        <w:tc>
          <w:tcPr>
            <w:tcW w:w="7088" w:type="dxa"/>
            <w:gridSpan w:val="5"/>
            <w:tcBorders>
              <w:top w:val="single" w:sz="4" w:space="0" w:color="auto"/>
            </w:tcBorders>
            <w:shd w:val="clear" w:color="auto" w:fill="FFFFFF"/>
            <w:vAlign w:val="center"/>
          </w:tcPr>
          <w:p w:rsidR="00455E48" w:rsidRPr="00537D56" w:rsidRDefault="00455E48" w:rsidP="0085572E">
            <w:pPr>
              <w:tabs>
                <w:tab w:val="left" w:pos="1121"/>
              </w:tabs>
              <w:autoSpaceDE w:val="0"/>
              <w:autoSpaceDN w:val="0"/>
              <w:spacing w:before="180" w:after="180" w:line="170" w:lineRule="auto"/>
              <w:ind w:right="3625"/>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[國語文領域]</w:t>
            </w:r>
          </w:p>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2-3-2-1</w:t>
            </w:r>
            <w:r w:rsidRPr="00537D56">
              <w:rPr>
                <w:rFonts w:ascii="標楷體" w:eastAsia="標楷體" w:hAnsi="標楷體" w:cs="Arial"/>
                <w:kern w:val="0"/>
                <w:szCs w:val="24"/>
                <w:lang w:bidi="he-IL"/>
              </w:rPr>
              <w:t>能在聆聽過程中，有系統的歸納他人發表之內容。</w:t>
            </w:r>
          </w:p>
          <w:p w:rsidR="00455E48" w:rsidRPr="00537D56" w:rsidRDefault="00455E48" w:rsidP="0085572E">
            <w:pPr>
              <w:tabs>
                <w:tab w:val="left" w:pos="1121"/>
              </w:tabs>
              <w:autoSpaceDE w:val="0"/>
              <w:autoSpaceDN w:val="0"/>
              <w:spacing w:before="180" w:after="180" w:line="36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2</w:t>
            </w:r>
            <w:r w:rsidRPr="00537D56">
              <w:rPr>
                <w:rFonts w:ascii="標楷體" w:eastAsia="標楷體" w:hAnsi="標楷體" w:cs="微軟正黑體"/>
                <w:kern w:val="0"/>
                <w:szCs w:val="24"/>
                <w:lang w:val="zh-TW" w:bidi="zh-TW"/>
              </w:rPr>
              <w:t>-3-2-2</w:t>
            </w:r>
            <w:r w:rsidRPr="00537D56">
              <w:rPr>
                <w:rFonts w:ascii="標楷體" w:eastAsia="標楷體" w:hAnsi="標楷體" w:cs="微軟正黑體" w:hint="eastAsia"/>
                <w:kern w:val="0"/>
                <w:szCs w:val="24"/>
                <w:lang w:val="zh-TW" w:bidi="zh-TW"/>
              </w:rPr>
              <w:t>能在聆聽過程中，以表情或肢體動作適切回應。</w:t>
            </w:r>
          </w:p>
          <w:p w:rsidR="00455E48" w:rsidRPr="00537D56" w:rsidRDefault="00455E48" w:rsidP="0085572E">
            <w:pPr>
              <w:tabs>
                <w:tab w:val="left" w:pos="1121"/>
              </w:tabs>
              <w:autoSpaceDE w:val="0"/>
              <w:autoSpaceDN w:val="0"/>
              <w:spacing w:before="180" w:after="180" w:line="36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2</w:t>
            </w:r>
            <w:r w:rsidRPr="00537D56">
              <w:rPr>
                <w:rFonts w:ascii="標楷體" w:eastAsia="標楷體" w:hAnsi="標楷體" w:cs="微軟正黑體"/>
                <w:kern w:val="0"/>
                <w:szCs w:val="24"/>
                <w:lang w:val="zh-TW" w:bidi="zh-TW"/>
              </w:rPr>
              <w:t>-3-2-3</w:t>
            </w:r>
            <w:r w:rsidRPr="00537D56">
              <w:rPr>
                <w:rFonts w:ascii="標楷體" w:eastAsia="標楷體" w:hAnsi="標楷體" w:cs="微軟正黑體" w:hint="eastAsia"/>
                <w:kern w:val="0"/>
                <w:szCs w:val="24"/>
                <w:lang w:val="zh-TW" w:bidi="zh-TW"/>
              </w:rPr>
              <w:t>能簡要歸納所聆聽的內容。</w:t>
            </w:r>
          </w:p>
          <w:p w:rsidR="00455E48" w:rsidRPr="00537D56" w:rsidRDefault="00455E48" w:rsidP="0085572E">
            <w:pPr>
              <w:widowControl/>
              <w:spacing w:before="180" w:after="180" w:line="360"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3-3-3-1</w:t>
            </w:r>
            <w:r w:rsidRPr="00537D56">
              <w:rPr>
                <w:rFonts w:ascii="標楷體" w:eastAsia="標楷體" w:hAnsi="標楷體" w:cs="Arial" w:hint="eastAsia"/>
                <w:spacing w:val="-61"/>
                <w:kern w:val="0"/>
                <w:szCs w:val="24"/>
                <w:lang w:bidi="he-IL"/>
              </w:rPr>
              <w:t xml:space="preserve"> </w:t>
            </w:r>
            <w:r w:rsidRPr="00537D56">
              <w:rPr>
                <w:rFonts w:ascii="標楷體" w:eastAsia="標楷體" w:hAnsi="標楷體" w:cs="Arial"/>
                <w:kern w:val="0"/>
                <w:szCs w:val="24"/>
                <w:lang w:bidi="he-IL"/>
              </w:rPr>
              <w:t>能正確、流利且帶有感情的與人交談。</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3-3-3-3</w:t>
            </w:r>
            <w:r w:rsidRPr="00537D56">
              <w:rPr>
                <w:rFonts w:ascii="標楷體" w:eastAsia="標楷體" w:hAnsi="標楷體" w:hint="eastAsia"/>
                <w:spacing w:val="-61"/>
                <w:szCs w:val="24"/>
              </w:rPr>
              <w:t xml:space="preserve"> </w:t>
            </w:r>
            <w:r w:rsidRPr="00537D56">
              <w:rPr>
                <w:rFonts w:ascii="標楷體" w:eastAsia="標楷體" w:hAnsi="標楷體"/>
                <w:szCs w:val="24"/>
              </w:rPr>
              <w:t>能有條理有系統的說話。</w:t>
            </w:r>
          </w:p>
          <w:p w:rsidR="00455E48" w:rsidRPr="00537D56" w:rsidRDefault="00455E48" w:rsidP="0085572E">
            <w:pPr>
              <w:widowControl/>
              <w:spacing w:before="180" w:after="180" w:line="305" w:lineRule="exact"/>
              <w:rPr>
                <w:rFonts w:ascii="標楷體" w:eastAsia="標楷體" w:hAnsi="標楷體" w:cs="微軟正黑體"/>
                <w:kern w:val="0"/>
                <w:szCs w:val="24"/>
                <w:lang w:bidi="he-IL"/>
              </w:rPr>
            </w:pPr>
            <w:r w:rsidRPr="00537D56">
              <w:rPr>
                <w:rFonts w:ascii="標楷體" w:eastAsia="標楷體" w:hAnsi="標楷體" w:cs="微軟正黑體" w:hint="eastAsia"/>
                <w:kern w:val="0"/>
                <w:szCs w:val="24"/>
                <w:lang w:bidi="he-IL"/>
              </w:rPr>
              <w:t>[綜合領域]</w:t>
            </w:r>
          </w:p>
          <w:p w:rsidR="00455E48" w:rsidRPr="00537D56" w:rsidRDefault="00455E48" w:rsidP="0085572E">
            <w:pPr>
              <w:widowControl/>
              <w:spacing w:before="180" w:after="180" w:line="305"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1-3-2-1</w:t>
            </w:r>
            <w:r w:rsidRPr="00537D56">
              <w:rPr>
                <w:rFonts w:ascii="標楷體" w:eastAsia="標楷體" w:hAnsi="標楷體" w:cs="Arial" w:hint="eastAsia"/>
                <w:spacing w:val="-61"/>
                <w:kern w:val="0"/>
                <w:szCs w:val="24"/>
                <w:lang w:bidi="he-IL"/>
              </w:rPr>
              <w:t xml:space="preserve"> </w:t>
            </w:r>
            <w:r w:rsidRPr="00537D56">
              <w:rPr>
                <w:rFonts w:ascii="標楷體" w:eastAsia="標楷體" w:hAnsi="標楷體" w:cs="Arial"/>
                <w:kern w:val="0"/>
                <w:szCs w:val="24"/>
                <w:lang w:bidi="he-IL"/>
              </w:rPr>
              <w:t>從參與各項活動中，探索自己在團體中的角色或表現行為。</w:t>
            </w:r>
          </w:p>
          <w:p w:rsidR="00455E48" w:rsidRPr="00537D56" w:rsidRDefault="00455E48" w:rsidP="0085572E">
            <w:pPr>
              <w:widowControl/>
              <w:spacing w:before="180" w:after="180" w:line="360"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1-3-2-3</w:t>
            </w:r>
            <w:r w:rsidRPr="00537D56">
              <w:rPr>
                <w:rFonts w:ascii="標楷體" w:eastAsia="標楷體" w:hAnsi="標楷體" w:cs="Arial" w:hint="eastAsia"/>
                <w:spacing w:val="-61"/>
                <w:kern w:val="0"/>
                <w:szCs w:val="24"/>
                <w:lang w:bidi="he-IL"/>
              </w:rPr>
              <w:t xml:space="preserve"> </w:t>
            </w:r>
            <w:r w:rsidRPr="00537D56">
              <w:rPr>
                <w:rFonts w:ascii="標楷體" w:eastAsia="標楷體" w:hAnsi="標楷體" w:cs="Arial"/>
                <w:kern w:val="0"/>
                <w:szCs w:val="24"/>
                <w:lang w:bidi="he-IL"/>
              </w:rPr>
              <w:t>在團體中扮演好自己的角色。</w:t>
            </w:r>
          </w:p>
          <w:p w:rsidR="00455E48" w:rsidRPr="00537D56" w:rsidRDefault="00455E48" w:rsidP="0085572E">
            <w:pPr>
              <w:widowControl/>
              <w:spacing w:before="180" w:after="180" w:line="360"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4-3-1-3</w:t>
            </w:r>
            <w:r w:rsidRPr="00537D56">
              <w:rPr>
                <w:rFonts w:ascii="標楷體" w:eastAsia="標楷體" w:hAnsi="標楷體" w:cs="Arial"/>
                <w:kern w:val="0"/>
                <w:szCs w:val="24"/>
                <w:lang w:bidi="he-IL"/>
              </w:rPr>
              <w:t>透過問題與討論，擬定可用的策略解決周遭環境的危機。</w:t>
            </w:r>
          </w:p>
          <w:p w:rsidR="00455E48" w:rsidRPr="00537D56" w:rsidRDefault="00455E48" w:rsidP="0085572E">
            <w:pPr>
              <w:tabs>
                <w:tab w:val="left" w:pos="1121"/>
              </w:tabs>
              <w:autoSpaceDE w:val="0"/>
              <w:autoSpaceDN w:val="0"/>
              <w:spacing w:before="180" w:after="180" w:line="36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4</w:t>
            </w:r>
            <w:r w:rsidRPr="00537D56">
              <w:rPr>
                <w:rFonts w:ascii="標楷體" w:eastAsia="標楷體" w:hAnsi="標楷體" w:cs="微軟正黑體"/>
                <w:kern w:val="0"/>
                <w:szCs w:val="24"/>
                <w:lang w:val="zh-TW" w:bidi="zh-TW"/>
              </w:rPr>
              <w:t>-3-2-1</w:t>
            </w:r>
            <w:r w:rsidRPr="00537D56">
              <w:rPr>
                <w:rFonts w:ascii="標楷體" w:eastAsia="標楷體" w:hAnsi="標楷體" w:cs="微軟正黑體" w:hint="eastAsia"/>
                <w:kern w:val="0"/>
                <w:szCs w:val="24"/>
                <w:lang w:val="zh-TW" w:bidi="zh-TW"/>
              </w:rPr>
              <w:t>透過戶外活動的體驗，瞭解戶外活動的意義與價值。</w:t>
            </w:r>
          </w:p>
          <w:p w:rsidR="00455E48" w:rsidRPr="00537D56" w:rsidRDefault="00455E48" w:rsidP="0085572E">
            <w:pPr>
              <w:tabs>
                <w:tab w:val="left" w:pos="1121"/>
              </w:tabs>
              <w:autoSpaceDE w:val="0"/>
              <w:autoSpaceDN w:val="0"/>
              <w:spacing w:before="180" w:after="180" w:line="36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4</w:t>
            </w:r>
            <w:r w:rsidRPr="00537D56">
              <w:rPr>
                <w:rFonts w:ascii="標楷體" w:eastAsia="標楷體" w:hAnsi="標楷體" w:cs="微軟正黑體"/>
                <w:kern w:val="0"/>
                <w:szCs w:val="24"/>
                <w:lang w:val="zh-TW" w:bidi="zh-TW"/>
              </w:rPr>
              <w:t>-3-2-2</w:t>
            </w:r>
            <w:r w:rsidRPr="00537D56">
              <w:rPr>
                <w:rFonts w:ascii="標楷體" w:eastAsia="標楷體" w:hAnsi="標楷體" w:cs="微軟正黑體" w:hint="eastAsia"/>
                <w:kern w:val="0"/>
                <w:szCs w:val="24"/>
                <w:lang w:val="zh-TW" w:bidi="zh-TW"/>
              </w:rPr>
              <w:t>藉由分工與準備，扮演好自己的角色，獲得參與活動的樂趣與成就感。</w:t>
            </w:r>
          </w:p>
          <w:p w:rsidR="00455E48" w:rsidRPr="00537D56" w:rsidRDefault="00455E48" w:rsidP="0085572E">
            <w:pPr>
              <w:tabs>
                <w:tab w:val="left" w:pos="1121"/>
              </w:tabs>
              <w:autoSpaceDE w:val="0"/>
              <w:autoSpaceDN w:val="0"/>
              <w:spacing w:before="180" w:after="180" w:line="36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4</w:t>
            </w:r>
            <w:r w:rsidRPr="00537D56">
              <w:rPr>
                <w:rFonts w:ascii="標楷體" w:eastAsia="標楷體" w:hAnsi="標楷體" w:cs="微軟正黑體"/>
                <w:kern w:val="0"/>
                <w:szCs w:val="24"/>
                <w:lang w:val="zh-TW" w:bidi="zh-TW"/>
              </w:rPr>
              <w:t>-3-2-3</w:t>
            </w:r>
            <w:r w:rsidRPr="00537D56">
              <w:rPr>
                <w:rFonts w:ascii="標楷體" w:eastAsia="標楷體" w:hAnsi="標楷體" w:cs="微軟正黑體" w:hint="eastAsia"/>
                <w:kern w:val="0"/>
                <w:szCs w:val="24"/>
                <w:lang w:val="zh-TW" w:bidi="zh-TW"/>
              </w:rPr>
              <w:t>覺察因人為的破壞，對環境所造成的影響。</w:t>
            </w:r>
          </w:p>
          <w:p w:rsidR="00455E48" w:rsidRPr="00537D56" w:rsidRDefault="00455E48" w:rsidP="0085572E">
            <w:pPr>
              <w:tabs>
                <w:tab w:val="left" w:pos="1121"/>
              </w:tabs>
              <w:autoSpaceDE w:val="0"/>
              <w:autoSpaceDN w:val="0"/>
              <w:spacing w:before="180" w:after="180" w:line="170" w:lineRule="auto"/>
              <w:ind w:right="3625"/>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4</w:t>
            </w:r>
            <w:r w:rsidRPr="00537D56">
              <w:rPr>
                <w:rFonts w:ascii="標楷體" w:eastAsia="標楷體" w:hAnsi="標楷體" w:cs="微軟正黑體"/>
                <w:kern w:val="0"/>
                <w:szCs w:val="24"/>
                <w:lang w:val="zh-TW" w:bidi="zh-TW"/>
              </w:rPr>
              <w:t>-3-2-4</w:t>
            </w:r>
            <w:r w:rsidRPr="00537D56">
              <w:rPr>
                <w:rFonts w:ascii="標楷體" w:eastAsia="標楷體" w:hAnsi="標楷體" w:cs="微軟正黑體" w:hint="eastAsia"/>
                <w:kern w:val="0"/>
                <w:szCs w:val="24"/>
                <w:lang w:val="zh-TW" w:bidi="zh-TW"/>
              </w:rPr>
              <w:t>分享環境保護的方法與行動，並珍惜資源及生態。</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[健康領域]</w:t>
            </w:r>
          </w:p>
          <w:p w:rsidR="00455E48" w:rsidRPr="00537D56" w:rsidRDefault="00455E48" w:rsidP="0085572E">
            <w:pPr>
              <w:spacing w:line="500" w:lineRule="exact"/>
              <w:rPr>
                <w:rFonts w:ascii="標楷體" w:eastAsia="標楷體" w:hAnsi="標楷體" w:hint="eastAsia"/>
                <w:szCs w:val="24"/>
              </w:rPr>
            </w:pPr>
            <w:r w:rsidRPr="00537D56">
              <w:rPr>
                <w:rFonts w:ascii="標楷體" w:eastAsia="標楷體" w:hAnsi="標楷體" w:cs="Arial Unicode MS" w:hint="eastAsia"/>
                <w:szCs w:val="24"/>
              </w:rPr>
              <w:t>7-2-5調查、分析生活周遭環境問題與人體健康的關係。</w:t>
            </w:r>
          </w:p>
          <w:p w:rsidR="00455E48" w:rsidRPr="00537D56" w:rsidRDefault="00455E48" w:rsidP="0085572E">
            <w:pPr>
              <w:rPr>
                <w:rFonts w:ascii="標楷體" w:eastAsia="標楷體" w:hAnsi="標楷體" w:hint="eastAsia"/>
                <w:szCs w:val="24"/>
              </w:rPr>
            </w:pPr>
            <w:r w:rsidRPr="00537D56">
              <w:rPr>
                <w:rFonts w:ascii="標楷體" w:eastAsia="標楷體" w:hAnsi="標楷體" w:hint="eastAsia"/>
                <w:szCs w:val="24"/>
              </w:rPr>
              <w:t>7-2-6參與社區中環保活動或環保計畫，並分享其獲致的成果。</w:t>
            </w:r>
          </w:p>
        </w:tc>
      </w:tr>
      <w:tr w:rsidR="00455E48" w:rsidRPr="00537D56"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455E48" w:rsidRPr="00537D56" w:rsidRDefault="00455E48" w:rsidP="0085572E">
            <w:pPr>
              <w:jc w:val="center"/>
              <w:rPr>
                <w:rFonts w:ascii="新細明體" w:hAnsi="新細明體" w:hint="eastAsia"/>
              </w:rPr>
            </w:pPr>
          </w:p>
        </w:tc>
        <w:tc>
          <w:tcPr>
            <w:tcW w:w="1403" w:type="dxa"/>
            <w:tcBorders>
              <w:top w:val="single" w:sz="4" w:space="0" w:color="auto"/>
              <w:bottom w:val="single" w:sz="4" w:space="0" w:color="auto"/>
            </w:tcBorders>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t>跨領域</w:t>
            </w:r>
          </w:p>
          <w:p w:rsidR="00455E48" w:rsidRPr="00537D56" w:rsidRDefault="00455E48" w:rsidP="0085572E">
            <w:pPr>
              <w:jc w:val="center"/>
              <w:rPr>
                <w:rFonts w:ascii="新細明體" w:hAnsi="新細明體" w:hint="eastAsia"/>
                <w:b/>
              </w:rPr>
            </w:pPr>
            <w:r w:rsidRPr="00537D56">
              <w:rPr>
                <w:rFonts w:ascii="新細明體" w:hAnsi="新細明體" w:hint="eastAsia"/>
                <w:b/>
              </w:rPr>
              <w:t>課  綱</w:t>
            </w:r>
          </w:p>
        </w:tc>
        <w:tc>
          <w:tcPr>
            <w:tcW w:w="7088" w:type="dxa"/>
            <w:gridSpan w:val="5"/>
            <w:tcBorders>
              <w:top w:val="single" w:sz="4" w:space="0" w:color="auto"/>
              <w:bottom w:val="single" w:sz="4" w:space="0" w:color="auto"/>
            </w:tcBorders>
            <w:shd w:val="clear" w:color="auto" w:fill="FFFFFF"/>
            <w:vAlign w:val="center"/>
          </w:tcPr>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【性平教育】</w:t>
            </w:r>
          </w:p>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kern w:val="0"/>
                <w:szCs w:val="24"/>
                <w:lang w:bidi="he-IL"/>
              </w:rPr>
              <w:lastRenderedPageBreak/>
              <w:t>2-3-2</w:t>
            </w:r>
            <w:r w:rsidRPr="00537D56">
              <w:rPr>
                <w:rFonts w:ascii="標楷體" w:eastAsia="標楷體" w:hAnsi="標楷體" w:cs="Arial" w:hint="eastAsia"/>
                <w:kern w:val="0"/>
                <w:szCs w:val="24"/>
                <w:lang w:bidi="he-IL"/>
              </w:rPr>
              <w:t>學習在性別互動中，展現自我的特色。</w:t>
            </w:r>
          </w:p>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【資訊教育】</w:t>
            </w:r>
          </w:p>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kern w:val="0"/>
                <w:szCs w:val="24"/>
                <w:lang w:bidi="he-IL"/>
              </w:rPr>
              <w:t>3-3-1</w:t>
            </w:r>
            <w:r w:rsidRPr="00537D56">
              <w:rPr>
                <w:rFonts w:ascii="標楷體" w:eastAsia="標楷體" w:hAnsi="標楷體" w:cs="Arial" w:hint="eastAsia"/>
                <w:kern w:val="0"/>
                <w:szCs w:val="24"/>
                <w:lang w:bidi="he-IL"/>
              </w:rPr>
              <w:t>能利用繪圖軟體創作並列印出作品。盡量使用自由軟體。</w:t>
            </w:r>
          </w:p>
          <w:p w:rsidR="00455E48" w:rsidRPr="00537D56" w:rsidRDefault="00455E48" w:rsidP="0085572E">
            <w:pPr>
              <w:widowControl/>
              <w:spacing w:before="180" w:after="180" w:line="329" w:lineRule="exact"/>
              <w:rPr>
                <w:rFonts w:ascii="標楷體" w:eastAsia="標楷體" w:hAnsi="標楷體" w:cs="Arial" w:hint="eastAsia"/>
                <w:kern w:val="0"/>
                <w:szCs w:val="24"/>
                <w:lang w:bidi="he-IL"/>
              </w:rPr>
            </w:pPr>
            <w:r w:rsidRPr="00537D56">
              <w:rPr>
                <w:rFonts w:ascii="標楷體" w:eastAsia="標楷體" w:hAnsi="標楷體" w:cs="Arial"/>
                <w:kern w:val="0"/>
                <w:szCs w:val="24"/>
                <w:lang w:bidi="he-IL"/>
              </w:rPr>
              <w:t>4-3-2</w:t>
            </w:r>
            <w:r w:rsidRPr="00537D56">
              <w:rPr>
                <w:rFonts w:ascii="標楷體" w:eastAsia="標楷體" w:hAnsi="標楷體" w:cs="Arial" w:hint="eastAsia"/>
                <w:kern w:val="0"/>
                <w:szCs w:val="24"/>
                <w:lang w:bidi="he-IL"/>
              </w:rPr>
              <w:t>能找到合適的網站資源、圖書館資源及檔案傳輸等。</w:t>
            </w:r>
          </w:p>
          <w:p w:rsidR="00455E48" w:rsidRPr="00537D56" w:rsidRDefault="00455E48" w:rsidP="0085572E">
            <w:pPr>
              <w:widowControl/>
              <w:spacing w:before="180" w:after="180" w:line="329" w:lineRule="exact"/>
              <w:rPr>
                <w:rFonts w:ascii="標楷體" w:eastAsia="標楷體" w:hAnsi="標楷體" w:cs="Arial" w:hint="eastAsia"/>
                <w:kern w:val="0"/>
                <w:szCs w:val="24"/>
                <w:lang w:bidi="he-IL"/>
              </w:rPr>
            </w:pPr>
            <w:r w:rsidRPr="00537D56">
              <w:rPr>
                <w:rFonts w:ascii="標楷體" w:eastAsia="標楷體" w:hAnsi="標楷體" w:cs="Arial"/>
                <w:kern w:val="0"/>
                <w:szCs w:val="24"/>
                <w:lang w:bidi="he-IL"/>
              </w:rPr>
              <w:t>4-3-3</w:t>
            </w:r>
            <w:r w:rsidRPr="00537D56">
              <w:rPr>
                <w:rFonts w:ascii="標楷體" w:eastAsia="標楷體" w:hAnsi="標楷體" w:cs="Arial" w:hint="eastAsia"/>
                <w:kern w:val="0"/>
                <w:szCs w:val="24"/>
                <w:lang w:bidi="he-IL"/>
              </w:rPr>
              <w:t>能利用資訊科技媒體等搜尋需要的資料。</w:t>
            </w:r>
          </w:p>
          <w:p w:rsidR="00455E48" w:rsidRPr="00537D56" w:rsidRDefault="00455E48" w:rsidP="0085572E">
            <w:pPr>
              <w:widowControl/>
              <w:spacing w:before="180" w:after="180" w:line="329" w:lineRule="exact"/>
              <w:rPr>
                <w:rFonts w:ascii="標楷體" w:eastAsia="標楷體" w:hAnsi="標楷體" w:cs="Arial" w:hint="eastAsia"/>
                <w:kern w:val="0"/>
                <w:szCs w:val="24"/>
                <w:lang w:bidi="he-IL"/>
              </w:rPr>
            </w:pPr>
            <w:r w:rsidRPr="00537D56">
              <w:rPr>
                <w:rFonts w:ascii="標楷體" w:eastAsia="標楷體" w:hAnsi="標楷體" w:cs="Arial"/>
                <w:kern w:val="0"/>
                <w:szCs w:val="24"/>
                <w:lang w:bidi="he-IL"/>
              </w:rPr>
              <w:t>4-3-4</w:t>
            </w:r>
            <w:r w:rsidRPr="00537D56">
              <w:rPr>
                <w:rFonts w:ascii="標楷體" w:eastAsia="標楷體" w:hAnsi="標楷體" w:cs="Arial" w:hint="eastAsia"/>
                <w:kern w:val="0"/>
                <w:szCs w:val="24"/>
                <w:lang w:bidi="he-IL"/>
              </w:rPr>
              <w:t>能針對問題提出可行的解決方法。</w:t>
            </w:r>
          </w:p>
        </w:tc>
      </w:tr>
      <w:tr w:rsidR="00455E48" w:rsidRPr="00537D56" w:rsidTr="0085572E">
        <w:trPr>
          <w:jc w:val="center"/>
        </w:trPr>
        <w:tc>
          <w:tcPr>
            <w:tcW w:w="1603" w:type="dxa"/>
            <w:gridSpan w:val="2"/>
            <w:vMerge w:val="restart"/>
            <w:tcBorders>
              <w:top w:val="single" w:sz="4" w:space="0" w:color="auto"/>
            </w:tcBorders>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lastRenderedPageBreak/>
              <w:t>學習/教學</w:t>
            </w:r>
          </w:p>
          <w:p w:rsidR="00455E48" w:rsidRPr="00537D56" w:rsidRDefault="00455E48" w:rsidP="0085572E">
            <w:pPr>
              <w:jc w:val="center"/>
              <w:rPr>
                <w:rFonts w:ascii="新細明體" w:hAnsi="新細明體"/>
                <w:b/>
              </w:rPr>
            </w:pPr>
            <w:r w:rsidRPr="00537D56">
              <w:rPr>
                <w:rFonts w:ascii="新細明體" w:hAnsi="新細明體" w:hint="eastAsia"/>
                <w:b/>
              </w:rPr>
              <w:t>重    點</w:t>
            </w:r>
          </w:p>
        </w:tc>
        <w:tc>
          <w:tcPr>
            <w:tcW w:w="1403" w:type="dxa"/>
            <w:tcBorders>
              <w:top w:val="single" w:sz="4" w:space="0" w:color="auto"/>
            </w:tcBorders>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學習內容</w:t>
            </w:r>
          </w:p>
        </w:tc>
        <w:tc>
          <w:tcPr>
            <w:tcW w:w="7088" w:type="dxa"/>
            <w:gridSpan w:val="5"/>
            <w:tcBorders>
              <w:top w:val="single" w:sz="4" w:space="0" w:color="auto"/>
            </w:tcBorders>
            <w:shd w:val="clear" w:color="auto" w:fill="auto"/>
            <w:vAlign w:val="center"/>
          </w:tcPr>
          <w:p w:rsidR="00455E48" w:rsidRPr="00537D56" w:rsidRDefault="00455E48" w:rsidP="0085572E">
            <w:pPr>
              <w:autoSpaceDE w:val="0"/>
              <w:autoSpaceDN w:val="0"/>
              <w:spacing w:line="500" w:lineRule="exact"/>
              <w:ind w:left="107"/>
              <w:rPr>
                <w:rFonts w:ascii="標楷體" w:eastAsia="標楷體" w:hAnsi="標楷體" w:cs="Noto Sans CJK JP Regular"/>
                <w:b/>
                <w:bCs/>
                <w:kern w:val="0"/>
                <w:sz w:val="28"/>
                <w:szCs w:val="28"/>
                <w:lang w:val="zh-TW" w:bidi="zh-TW"/>
              </w:rPr>
            </w:pPr>
            <w:r w:rsidRPr="00537D56">
              <w:rPr>
                <w:rFonts w:ascii="標楷體" w:eastAsia="標楷體" w:hAnsi="標楷體" w:cs="微軟正黑體" w:hint="eastAsia"/>
                <w:b/>
                <w:kern w:val="0"/>
                <w:sz w:val="28"/>
                <w:szCs w:val="28"/>
                <w:lang w:val="zh-TW" w:bidi="zh-TW"/>
              </w:rPr>
              <w:t>【活動一】星星知多少</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widowControl/>
              <w:spacing w:before="180" w:after="180" w:line="305"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2-3-2-1能在聆聽過程中，有系統地歸納他人發表之內容。</w:t>
            </w:r>
          </w:p>
          <w:p w:rsidR="00455E48" w:rsidRPr="00537D56" w:rsidRDefault="00455E48" w:rsidP="0085572E">
            <w:pPr>
              <w:autoSpaceDE w:val="0"/>
              <w:autoSpaceDN w:val="0"/>
              <w:spacing w:line="500" w:lineRule="exact"/>
              <w:ind w:left="107"/>
              <w:rPr>
                <w:rFonts w:ascii="標楷體" w:eastAsia="標楷體" w:hAnsi="標楷體" w:cs="微軟正黑體"/>
                <w:b/>
                <w:kern w:val="0"/>
                <w:sz w:val="28"/>
                <w:szCs w:val="28"/>
                <w:lang w:val="zh-TW" w:bidi="zh-TW"/>
              </w:rPr>
            </w:pPr>
            <w:r w:rsidRPr="00537D56">
              <w:rPr>
                <w:rFonts w:ascii="標楷體" w:eastAsia="標楷體" w:hAnsi="標楷體" w:cs="微軟正黑體" w:hint="eastAsia"/>
                <w:b/>
                <w:kern w:val="0"/>
                <w:sz w:val="28"/>
                <w:szCs w:val="28"/>
                <w:lang w:val="zh-TW" w:bidi="zh-TW"/>
              </w:rPr>
              <w:t>【活動二】</w:t>
            </w:r>
          </w:p>
          <w:p w:rsidR="00455E48" w:rsidRPr="00537D56" w:rsidRDefault="00455E48" w:rsidP="0085572E">
            <w:pPr>
              <w:autoSpaceDE w:val="0"/>
              <w:autoSpaceDN w:val="0"/>
              <w:spacing w:line="500" w:lineRule="exact"/>
              <w:ind w:left="107"/>
              <w:rPr>
                <w:rFonts w:ascii="標楷體" w:eastAsia="標楷體" w:hAnsi="標楷體" w:cs="Noto Sans CJK JP Regular"/>
                <w:b/>
                <w:kern w:val="0"/>
                <w:sz w:val="28"/>
                <w:szCs w:val="28"/>
                <w:lang w:val="zh-TW" w:bidi="zh-TW"/>
              </w:rPr>
            </w:pPr>
            <w:r w:rsidRPr="00537D56">
              <w:rPr>
                <w:rFonts w:ascii="標楷體" w:eastAsia="標楷體" w:hAnsi="標楷體" w:cs="Noto Sans CJK JP Regular" w:hint="eastAsia"/>
                <w:b/>
                <w:kern w:val="0"/>
                <w:sz w:val="28"/>
                <w:szCs w:val="28"/>
                <w:lang w:val="zh-TW" w:bidi="zh-TW"/>
              </w:rPr>
              <w:t>星星向榮</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spacing w:line="500" w:lineRule="exact"/>
              <w:rPr>
                <w:rFonts w:ascii="標楷體" w:eastAsia="標楷體" w:hAnsi="標楷體" w:hint="eastAsia"/>
                <w:szCs w:val="24"/>
              </w:rPr>
            </w:pPr>
            <w:r w:rsidRPr="00537D56">
              <w:rPr>
                <w:rFonts w:ascii="標楷體" w:eastAsia="標楷體" w:hAnsi="標楷體" w:hint="eastAsia"/>
                <w:szCs w:val="24"/>
              </w:rPr>
              <w:t>2-3-2-4能簡要歸納所聆聽的內容。</w:t>
            </w:r>
          </w:p>
          <w:p w:rsidR="00455E48" w:rsidRPr="00537D56" w:rsidRDefault="00455E48" w:rsidP="0085572E">
            <w:pPr>
              <w:autoSpaceDE w:val="0"/>
              <w:autoSpaceDN w:val="0"/>
              <w:spacing w:line="560" w:lineRule="exact"/>
              <w:ind w:left="107"/>
              <w:jc w:val="both"/>
              <w:rPr>
                <w:rFonts w:ascii="標楷體" w:eastAsia="標楷體" w:hAnsi="標楷體" w:cs="微軟正黑體"/>
                <w:b/>
                <w:kern w:val="0"/>
                <w:sz w:val="28"/>
                <w:szCs w:val="28"/>
                <w:lang w:val="zh-TW" w:bidi="zh-TW"/>
              </w:rPr>
            </w:pPr>
            <w:r w:rsidRPr="00537D56">
              <w:rPr>
                <w:rFonts w:ascii="標楷體" w:eastAsia="標楷體" w:hAnsi="標楷體" w:cs="微軟正黑體" w:hint="eastAsia"/>
                <w:b/>
                <w:kern w:val="0"/>
                <w:sz w:val="28"/>
                <w:szCs w:val="28"/>
                <w:lang w:val="zh-TW" w:bidi="zh-TW"/>
              </w:rPr>
              <w:t>【活動三】</w:t>
            </w:r>
          </w:p>
          <w:p w:rsidR="00455E48" w:rsidRPr="00537D56" w:rsidRDefault="00455E48" w:rsidP="0085572E">
            <w:pPr>
              <w:autoSpaceDE w:val="0"/>
              <w:autoSpaceDN w:val="0"/>
              <w:spacing w:line="500" w:lineRule="exact"/>
              <w:ind w:left="107"/>
              <w:rPr>
                <w:rFonts w:ascii="標楷體" w:eastAsia="標楷體" w:hAnsi="標楷體" w:cs="Noto Sans CJK JP Regular"/>
                <w:b/>
                <w:kern w:val="0"/>
                <w:sz w:val="28"/>
                <w:szCs w:val="28"/>
                <w:lang w:val="zh-TW" w:bidi="zh-TW"/>
              </w:rPr>
            </w:pPr>
            <w:r w:rsidRPr="00537D56">
              <w:rPr>
                <w:rFonts w:ascii="標楷體" w:eastAsia="標楷體" w:hAnsi="標楷體" w:cs="Noto Sans CJK JP Regular" w:hint="eastAsia"/>
                <w:b/>
                <w:kern w:val="0"/>
                <w:sz w:val="28"/>
                <w:szCs w:val="28"/>
                <w:lang w:val="zh-TW" w:bidi="zh-TW"/>
              </w:rPr>
              <w:t>榮耀之星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spacing w:line="500" w:lineRule="exact"/>
              <w:rPr>
                <w:rFonts w:ascii="標楷體" w:eastAsia="標楷體" w:hAnsi="標楷體" w:hint="eastAsia"/>
                <w:szCs w:val="24"/>
              </w:rPr>
            </w:pPr>
            <w:r w:rsidRPr="00537D56">
              <w:rPr>
                <w:rFonts w:ascii="標楷體" w:eastAsia="標楷體" w:hAnsi="標楷體" w:hint="eastAsia"/>
                <w:szCs w:val="24"/>
              </w:rPr>
              <w:t>2-3-2-4能簡要歸納所聆聽的內容。</w:t>
            </w:r>
          </w:p>
        </w:tc>
      </w:tr>
      <w:tr w:rsidR="00455E48" w:rsidRPr="00537D56" w:rsidTr="0085572E">
        <w:trPr>
          <w:jc w:val="center"/>
        </w:trPr>
        <w:tc>
          <w:tcPr>
            <w:tcW w:w="1603" w:type="dxa"/>
            <w:gridSpan w:val="2"/>
            <w:vMerge/>
            <w:shd w:val="clear" w:color="auto" w:fill="F2F2F2"/>
            <w:vAlign w:val="center"/>
          </w:tcPr>
          <w:p w:rsidR="00455E48" w:rsidRPr="00537D56" w:rsidRDefault="00455E48" w:rsidP="0085572E">
            <w:pPr>
              <w:jc w:val="center"/>
              <w:rPr>
                <w:rFonts w:ascii="新細明體" w:hAnsi="新細明體" w:hint="eastAsia"/>
              </w:rPr>
            </w:pPr>
          </w:p>
        </w:tc>
        <w:tc>
          <w:tcPr>
            <w:tcW w:w="1403" w:type="dxa"/>
            <w:tcBorders>
              <w:top w:val="single" w:sz="4" w:space="0" w:color="auto"/>
            </w:tcBorders>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學習表現</w:t>
            </w:r>
          </w:p>
        </w:tc>
        <w:tc>
          <w:tcPr>
            <w:tcW w:w="7088" w:type="dxa"/>
            <w:gridSpan w:val="5"/>
            <w:tcBorders>
              <w:top w:val="single" w:sz="4" w:space="0" w:color="auto"/>
            </w:tcBorders>
            <w:shd w:val="clear" w:color="auto" w:fill="auto"/>
            <w:vAlign w:val="center"/>
          </w:tcPr>
          <w:p w:rsidR="00455E48" w:rsidRPr="00537D56" w:rsidRDefault="00455E48" w:rsidP="0085572E">
            <w:pPr>
              <w:autoSpaceDE w:val="0"/>
              <w:autoSpaceDN w:val="0"/>
              <w:spacing w:line="500" w:lineRule="exact"/>
              <w:ind w:left="107"/>
              <w:rPr>
                <w:rFonts w:ascii="標楷體" w:eastAsia="標楷體" w:hAnsi="標楷體" w:cs="Noto Sans CJK JP Regular"/>
                <w:b/>
                <w:bCs/>
                <w:kern w:val="0"/>
                <w:sz w:val="28"/>
                <w:szCs w:val="28"/>
                <w:lang w:val="zh-TW" w:bidi="zh-TW"/>
              </w:rPr>
            </w:pPr>
            <w:r w:rsidRPr="00537D56">
              <w:rPr>
                <w:rFonts w:ascii="標楷體" w:eastAsia="標楷體" w:hAnsi="標楷體" w:cs="微軟正黑體" w:hint="eastAsia"/>
                <w:b/>
                <w:kern w:val="0"/>
                <w:sz w:val="28"/>
                <w:szCs w:val="28"/>
                <w:lang w:val="zh-TW" w:bidi="zh-TW"/>
              </w:rPr>
              <w:t>【活動一】星星知多少</w:t>
            </w:r>
          </w:p>
          <w:p w:rsidR="00455E48" w:rsidRPr="00537D56" w:rsidRDefault="00455E48" w:rsidP="0085572E">
            <w:pPr>
              <w:widowControl/>
              <w:spacing w:before="180" w:after="180" w:line="305"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1.</w:t>
            </w:r>
            <w:r w:rsidRPr="00537D56">
              <w:rPr>
                <w:rFonts w:ascii="標楷體" w:eastAsia="標楷體" w:hAnsi="標楷體" w:cs="Arial"/>
                <w:kern w:val="0"/>
                <w:szCs w:val="24"/>
                <w:lang w:bidi="he-IL"/>
              </w:rPr>
              <w:t>透過老照片的分享及</w:t>
            </w:r>
            <w:r w:rsidRPr="00537D56">
              <w:rPr>
                <w:rFonts w:ascii="標楷體" w:eastAsia="標楷體" w:hAnsi="標楷體" w:cs="Arial" w:hint="eastAsia"/>
                <w:kern w:val="0"/>
                <w:szCs w:val="24"/>
                <w:lang w:bidi="he-IL"/>
              </w:rPr>
              <w:t>歷史資料</w:t>
            </w:r>
            <w:r w:rsidRPr="00537D56">
              <w:rPr>
                <w:rFonts w:ascii="標楷體" w:eastAsia="標楷體" w:hAnsi="標楷體" w:cs="Arial"/>
                <w:kern w:val="0"/>
                <w:szCs w:val="24"/>
                <w:lang w:bidi="he-IL"/>
              </w:rPr>
              <w:t>，了解</w:t>
            </w:r>
            <w:r w:rsidRPr="00537D56">
              <w:rPr>
                <w:rFonts w:ascii="標楷體" w:eastAsia="標楷體" w:hAnsi="標楷體" w:cs="Arial" w:hint="eastAsia"/>
                <w:kern w:val="0"/>
                <w:szCs w:val="24"/>
                <w:lang w:bidi="he-IL"/>
              </w:rPr>
              <w:t>榮星公園</w:t>
            </w:r>
            <w:r w:rsidRPr="00537D56">
              <w:rPr>
                <w:rFonts w:ascii="標楷體" w:eastAsia="標楷體" w:hAnsi="標楷體" w:cs="Arial"/>
                <w:kern w:val="0"/>
                <w:szCs w:val="24"/>
                <w:lang w:bidi="he-IL"/>
              </w:rPr>
              <w:t>的歷史及演變。</w:t>
            </w:r>
          </w:p>
          <w:p w:rsidR="00455E48" w:rsidRPr="00537D56" w:rsidRDefault="00455E48" w:rsidP="0085572E">
            <w:pPr>
              <w:autoSpaceDE w:val="0"/>
              <w:autoSpaceDN w:val="0"/>
              <w:spacing w:line="500" w:lineRule="exact"/>
              <w:ind w:left="107"/>
              <w:rPr>
                <w:rFonts w:ascii="標楷體" w:eastAsia="標楷體" w:hAnsi="標楷體" w:cs="Noto Sans CJK JP Regular"/>
                <w:kern w:val="0"/>
                <w:lang w:val="zh-TW" w:bidi="zh-TW"/>
              </w:rPr>
            </w:pPr>
            <w:r w:rsidRPr="00537D56">
              <w:rPr>
                <w:rFonts w:ascii="標楷體" w:eastAsia="標楷體" w:hAnsi="標楷體" w:cs="Noto Sans CJK JP Regular" w:hint="eastAsia"/>
                <w:kern w:val="0"/>
                <w:lang w:val="zh-TW" w:bidi="zh-TW"/>
              </w:rPr>
              <w:t>2</w:t>
            </w:r>
            <w:r w:rsidRPr="00537D56">
              <w:rPr>
                <w:rFonts w:ascii="標楷體" w:eastAsia="標楷體" w:hAnsi="標楷體" w:cs="Noto Sans CJK JP Regular"/>
                <w:kern w:val="0"/>
                <w:lang w:val="zh-TW" w:bidi="zh-TW"/>
              </w:rPr>
              <w:t>.能</w:t>
            </w:r>
            <w:r w:rsidRPr="00537D56">
              <w:rPr>
                <w:rFonts w:ascii="標楷體" w:eastAsia="標楷體" w:hAnsi="標楷體" w:cs="Noto Sans CJK JP Regular" w:hint="eastAsia"/>
                <w:kern w:val="0"/>
                <w:lang w:val="zh-TW" w:bidi="zh-TW"/>
              </w:rPr>
              <w:t>觀察公園的一切並能</w:t>
            </w:r>
            <w:r w:rsidRPr="00537D56">
              <w:rPr>
                <w:rFonts w:ascii="標楷體" w:eastAsia="標楷體" w:hAnsi="標楷體" w:cs="Noto Sans CJK JP Regular"/>
                <w:kern w:val="0"/>
                <w:lang w:val="zh-TW" w:bidi="zh-TW"/>
              </w:rPr>
              <w:t>欣賞</w:t>
            </w:r>
            <w:r w:rsidRPr="00537D56">
              <w:rPr>
                <w:rFonts w:ascii="標楷體" w:eastAsia="標楷體" w:hAnsi="標楷體" w:cs="Noto Sans CJK JP Regular" w:hint="eastAsia"/>
                <w:kern w:val="0"/>
                <w:lang w:val="zh-TW" w:bidi="zh-TW"/>
              </w:rPr>
              <w:t>榮星公</w:t>
            </w:r>
            <w:r w:rsidRPr="00537D56">
              <w:rPr>
                <w:rFonts w:ascii="標楷體" w:eastAsia="標楷體" w:hAnsi="標楷體" w:cs="Noto Sans CJK JP Regular"/>
                <w:kern w:val="0"/>
                <w:lang w:val="zh-TW" w:bidi="zh-TW"/>
              </w:rPr>
              <w:t>園之美。</w:t>
            </w:r>
          </w:p>
          <w:p w:rsidR="00455E48" w:rsidRPr="00537D56" w:rsidRDefault="00455E48" w:rsidP="0085572E">
            <w:pPr>
              <w:autoSpaceDE w:val="0"/>
              <w:autoSpaceDN w:val="0"/>
              <w:spacing w:line="500" w:lineRule="exact"/>
              <w:ind w:left="107"/>
              <w:rPr>
                <w:rFonts w:ascii="標楷體" w:eastAsia="標楷體" w:hAnsi="標楷體" w:cs="Noto Sans CJK JP Regular"/>
                <w:b/>
                <w:kern w:val="0"/>
                <w:sz w:val="28"/>
                <w:szCs w:val="28"/>
                <w:lang w:val="zh-TW" w:bidi="zh-TW"/>
              </w:rPr>
            </w:pPr>
            <w:r w:rsidRPr="00537D56">
              <w:rPr>
                <w:rFonts w:ascii="標楷體" w:eastAsia="標楷體" w:hAnsi="標楷體" w:cs="微軟正黑體" w:hint="eastAsia"/>
                <w:b/>
                <w:kern w:val="0"/>
                <w:sz w:val="28"/>
                <w:szCs w:val="28"/>
                <w:lang w:val="zh-TW" w:bidi="zh-TW"/>
              </w:rPr>
              <w:t>【活動二】</w:t>
            </w:r>
            <w:r w:rsidRPr="00537D56">
              <w:rPr>
                <w:rFonts w:ascii="標楷體" w:eastAsia="標楷體" w:hAnsi="標楷體" w:cs="Noto Sans CJK JP Regular" w:hint="eastAsia"/>
                <w:b/>
                <w:kern w:val="0"/>
                <w:sz w:val="28"/>
                <w:szCs w:val="28"/>
                <w:lang w:val="zh-TW" w:bidi="zh-TW"/>
              </w:rPr>
              <w:t>星星向榮</w:t>
            </w:r>
          </w:p>
          <w:p w:rsidR="00455E48" w:rsidRPr="00537D56" w:rsidRDefault="00455E48" w:rsidP="0085572E">
            <w:pPr>
              <w:autoSpaceDE w:val="0"/>
              <w:autoSpaceDN w:val="0"/>
              <w:spacing w:line="560" w:lineRule="exact"/>
              <w:ind w:left="107"/>
              <w:jc w:val="both"/>
              <w:rPr>
                <w:rFonts w:ascii="標楷體" w:eastAsia="標楷體" w:hAnsi="標楷體" w:cs="Noto Sans CJK JP Regular"/>
                <w:kern w:val="0"/>
                <w:lang w:val="zh-TW" w:bidi="zh-TW"/>
              </w:rPr>
            </w:pPr>
            <w:r w:rsidRPr="00537D56">
              <w:rPr>
                <w:rFonts w:ascii="標楷體" w:eastAsia="標楷體" w:hAnsi="標楷體" w:cs="Noto Sans CJK JP Regular" w:hint="eastAsia"/>
                <w:kern w:val="0"/>
                <w:lang w:val="zh-TW" w:bidi="zh-TW"/>
              </w:rPr>
              <w:t>能查找網路相關資料，了解並比較榮星公園與台灣其他都會公園的差異</w:t>
            </w:r>
            <w:r w:rsidRPr="00537D56">
              <w:rPr>
                <w:rFonts w:ascii="標楷體" w:eastAsia="標楷體" w:hAnsi="標楷體" w:cs="Noto Sans CJK JP Regular"/>
                <w:kern w:val="0"/>
                <w:lang w:val="zh-TW" w:bidi="zh-TW"/>
              </w:rPr>
              <w:t>。</w:t>
            </w:r>
          </w:p>
          <w:p w:rsidR="00455E48" w:rsidRPr="00537D56" w:rsidRDefault="00455E48" w:rsidP="0085572E">
            <w:pPr>
              <w:autoSpaceDE w:val="0"/>
              <w:autoSpaceDN w:val="0"/>
              <w:spacing w:line="560" w:lineRule="exact"/>
              <w:ind w:left="107"/>
              <w:jc w:val="both"/>
              <w:rPr>
                <w:rFonts w:ascii="標楷體" w:eastAsia="標楷體" w:hAnsi="標楷體" w:cs="微軟正黑體"/>
                <w:b/>
                <w:kern w:val="0"/>
                <w:sz w:val="28"/>
                <w:szCs w:val="28"/>
                <w:lang w:val="zh-TW" w:bidi="zh-TW"/>
              </w:rPr>
            </w:pPr>
            <w:r w:rsidRPr="00537D56">
              <w:rPr>
                <w:rFonts w:ascii="標楷體" w:eastAsia="標楷體" w:hAnsi="標楷體" w:cs="微軟正黑體" w:hint="eastAsia"/>
                <w:b/>
                <w:kern w:val="0"/>
                <w:sz w:val="28"/>
                <w:szCs w:val="28"/>
                <w:lang w:val="zh-TW" w:bidi="zh-TW"/>
              </w:rPr>
              <w:t>【活動三】</w:t>
            </w:r>
          </w:p>
          <w:p w:rsidR="00455E48" w:rsidRPr="00537D56" w:rsidRDefault="00455E48" w:rsidP="0085572E">
            <w:pPr>
              <w:autoSpaceDE w:val="0"/>
              <w:autoSpaceDN w:val="0"/>
              <w:spacing w:line="500" w:lineRule="exact"/>
              <w:ind w:left="107"/>
              <w:rPr>
                <w:rFonts w:ascii="標楷體" w:eastAsia="標楷體" w:hAnsi="標楷體" w:cs="Noto Sans CJK JP Regular"/>
                <w:b/>
                <w:kern w:val="0"/>
                <w:sz w:val="28"/>
                <w:szCs w:val="28"/>
                <w:lang w:val="zh-TW" w:bidi="zh-TW"/>
              </w:rPr>
            </w:pPr>
            <w:r w:rsidRPr="00537D56">
              <w:rPr>
                <w:rFonts w:ascii="標楷體" w:eastAsia="標楷體" w:hAnsi="標楷體" w:cs="Noto Sans CJK JP Regular" w:hint="eastAsia"/>
                <w:b/>
                <w:kern w:val="0"/>
                <w:sz w:val="28"/>
                <w:szCs w:val="28"/>
                <w:lang w:val="zh-TW" w:bidi="zh-TW"/>
              </w:rPr>
              <w:lastRenderedPageBreak/>
              <w:t>榮耀之星</w:t>
            </w:r>
          </w:p>
          <w:p w:rsidR="00455E48" w:rsidRPr="00537D56" w:rsidRDefault="00455E48" w:rsidP="0085572E">
            <w:pPr>
              <w:rPr>
                <w:rFonts w:ascii="標楷體" w:eastAsia="標楷體" w:hAnsi="標楷體"/>
                <w:spacing w:val="-10"/>
                <w:szCs w:val="24"/>
              </w:rPr>
            </w:pPr>
            <w:r w:rsidRPr="00537D56">
              <w:rPr>
                <w:rFonts w:ascii="標楷體" w:eastAsia="標楷體" w:hAnsi="標楷體" w:hint="eastAsia"/>
                <w:szCs w:val="24"/>
              </w:rPr>
              <w:t>能查找網路相關資料，了解並比較榮星公園與其他國家知名都市的都會公園的差異</w:t>
            </w:r>
            <w:r w:rsidRPr="00537D56">
              <w:rPr>
                <w:rFonts w:ascii="標楷體" w:eastAsia="標楷體" w:hAnsi="標楷體"/>
                <w:szCs w:val="24"/>
              </w:rPr>
              <w:t>。</w:t>
            </w:r>
          </w:p>
          <w:p w:rsidR="00455E48" w:rsidRPr="00537D56" w:rsidRDefault="00455E48" w:rsidP="0085572E">
            <w:pPr>
              <w:jc w:val="both"/>
              <w:rPr>
                <w:rFonts w:ascii="標楷體" w:eastAsia="標楷體" w:hAnsi="標楷體" w:hint="eastAsia"/>
                <w:color w:val="BFBFBF"/>
              </w:rPr>
            </w:pPr>
          </w:p>
        </w:tc>
      </w:tr>
      <w:tr w:rsidR="00455E48" w:rsidRPr="00537D56" w:rsidTr="0085572E">
        <w:trPr>
          <w:trHeight w:val="707"/>
          <w:jc w:val="center"/>
        </w:trPr>
        <w:tc>
          <w:tcPr>
            <w:tcW w:w="1603" w:type="dxa"/>
            <w:gridSpan w:val="2"/>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lastRenderedPageBreak/>
              <w:t>學習領域</w:t>
            </w:r>
          </w:p>
        </w:tc>
        <w:tc>
          <w:tcPr>
            <w:tcW w:w="8491" w:type="dxa"/>
            <w:gridSpan w:val="6"/>
            <w:shd w:val="clear" w:color="auto" w:fill="auto"/>
            <w:vAlign w:val="center"/>
          </w:tcPr>
          <w:p w:rsidR="00455E48" w:rsidRPr="00537D56" w:rsidRDefault="00455E48" w:rsidP="0085572E">
            <w:pPr>
              <w:jc w:val="both"/>
              <w:rPr>
                <w:rFonts w:ascii="標楷體" w:eastAsia="標楷體" w:hAnsi="標楷體" w:hint="eastAsia"/>
                <w:color w:val="000000"/>
                <w:szCs w:val="24"/>
              </w:rPr>
            </w:pPr>
            <w:r w:rsidRPr="00537D56">
              <w:rPr>
                <w:rFonts w:ascii="Segoe UI Emoji" w:eastAsia="Segoe UI Emoji" w:hAnsi="Segoe UI Emoji" w:cs="Segoe UI Emoji" w:hint="eastAsia"/>
                <w:color w:val="000000"/>
                <w:szCs w:val="24"/>
              </w:rPr>
              <w:t>■</w:t>
            </w:r>
            <w:r w:rsidRPr="00537D56">
              <w:rPr>
                <w:rFonts w:ascii="標楷體" w:eastAsia="標楷體" w:hAnsi="標楷體" w:hint="eastAsia"/>
                <w:color w:val="000000"/>
                <w:szCs w:val="24"/>
              </w:rPr>
              <w:t>國語文　　□本土語文/新住民語文　□英語文　□數學　□生活　□社會</w:t>
            </w:r>
          </w:p>
          <w:p w:rsidR="00455E48" w:rsidRPr="00537D56" w:rsidRDefault="00455E48" w:rsidP="0085572E">
            <w:pPr>
              <w:jc w:val="both"/>
              <w:rPr>
                <w:rFonts w:ascii="標楷體" w:eastAsia="標楷體" w:hAnsi="標楷體" w:hint="eastAsia"/>
                <w:color w:val="000000"/>
              </w:rPr>
            </w:pPr>
            <w:r w:rsidRPr="00537D56">
              <w:rPr>
                <w:rFonts w:ascii="標楷體" w:eastAsia="標楷體" w:hAnsi="標楷體" w:hint="eastAsia"/>
                <w:color w:val="000000"/>
              </w:rPr>
              <w:t>□</w:t>
            </w:r>
            <w:r w:rsidRPr="00537D56">
              <w:rPr>
                <w:rFonts w:ascii="標楷體" w:eastAsia="標楷體" w:hAnsi="標楷體" w:hint="eastAsia"/>
                <w:color w:val="000000"/>
                <w:szCs w:val="24"/>
              </w:rPr>
              <w:t xml:space="preserve">自然科技　□藝術　</w:t>
            </w:r>
            <w:r w:rsidRPr="00537D56">
              <w:rPr>
                <w:rFonts w:ascii="Segoe UI Emoji" w:eastAsia="Segoe UI Emoji" w:hAnsi="Segoe UI Emoji" w:cs="Segoe UI Emoji" w:hint="eastAsia"/>
                <w:color w:val="000000"/>
                <w:szCs w:val="24"/>
              </w:rPr>
              <w:t>■</w:t>
            </w:r>
            <w:r w:rsidRPr="00537D56">
              <w:rPr>
                <w:rFonts w:ascii="標楷體" w:eastAsia="標楷體" w:hAnsi="標楷體" w:hint="eastAsia"/>
                <w:color w:val="000000"/>
                <w:szCs w:val="24"/>
              </w:rPr>
              <w:t xml:space="preserve">綜合活動　</w:t>
            </w:r>
            <w:r w:rsidRPr="00537D56">
              <w:rPr>
                <w:rFonts w:ascii="Segoe UI Emoji" w:eastAsia="Segoe UI Emoji" w:hAnsi="Segoe UI Emoji" w:cs="Segoe UI Emoji" w:hint="eastAsia"/>
                <w:color w:val="000000"/>
                <w:szCs w:val="24"/>
              </w:rPr>
              <w:t>■</w:t>
            </w:r>
            <w:r w:rsidRPr="00537D56">
              <w:rPr>
                <w:rFonts w:ascii="標楷體" w:eastAsia="標楷體" w:hAnsi="標楷體" w:hint="eastAsia"/>
                <w:color w:val="000000"/>
                <w:szCs w:val="24"/>
              </w:rPr>
              <w:t xml:space="preserve">健康與體育　</w:t>
            </w:r>
            <w:r w:rsidRPr="00537D56">
              <w:rPr>
                <w:rFonts w:ascii="Segoe UI Emoji" w:eastAsia="Segoe UI Emoji" w:hAnsi="Segoe UI Emoji" w:cs="Segoe UI Emoji" w:hint="eastAsia"/>
                <w:color w:val="000000"/>
                <w:szCs w:val="24"/>
              </w:rPr>
              <w:t>■</w:t>
            </w:r>
            <w:r w:rsidRPr="00537D56">
              <w:rPr>
                <w:rFonts w:ascii="標楷體" w:eastAsia="標楷體" w:hAnsi="標楷體" w:hint="eastAsia"/>
                <w:color w:val="000000"/>
                <w:szCs w:val="24"/>
              </w:rPr>
              <w:t>彈性課程</w:t>
            </w:r>
          </w:p>
        </w:tc>
      </w:tr>
      <w:tr w:rsidR="00455E48" w:rsidRPr="00537D56" w:rsidTr="0085572E">
        <w:trPr>
          <w:trHeight w:val="707"/>
          <w:jc w:val="center"/>
        </w:trPr>
        <w:tc>
          <w:tcPr>
            <w:tcW w:w="1603" w:type="dxa"/>
            <w:gridSpan w:val="2"/>
            <w:vMerge w:val="restart"/>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議題融入</w:t>
            </w:r>
          </w:p>
        </w:tc>
        <w:tc>
          <w:tcPr>
            <w:tcW w:w="8491" w:type="dxa"/>
            <w:gridSpan w:val="6"/>
            <w:shd w:val="clear" w:color="auto" w:fill="auto"/>
            <w:vAlign w:val="center"/>
          </w:tcPr>
          <w:p w:rsidR="00455E48" w:rsidRPr="00537D56" w:rsidRDefault="00455E48" w:rsidP="0085572E">
            <w:pPr>
              <w:numPr>
                <w:ilvl w:val="0"/>
                <w:numId w:val="1"/>
              </w:numPr>
              <w:jc w:val="both"/>
              <w:rPr>
                <w:rFonts w:ascii="標楷體" w:eastAsia="標楷體" w:hAnsi="標楷體"/>
                <w:color w:val="000000"/>
              </w:rPr>
            </w:pPr>
            <w:r w:rsidRPr="00537D56">
              <w:rPr>
                <w:rFonts w:ascii="標楷體" w:eastAsia="標楷體" w:hAnsi="標楷體" w:hint="eastAsia"/>
                <w:color w:val="000000"/>
              </w:rPr>
              <w:t>以總綱十九項議題為考量、並落實議題核心精神，列出將融入的議題實質內容。</w:t>
            </w:r>
          </w:p>
        </w:tc>
      </w:tr>
      <w:tr w:rsidR="00455E48" w:rsidRPr="00537D56" w:rsidTr="0085572E">
        <w:trPr>
          <w:trHeight w:val="2190"/>
          <w:jc w:val="center"/>
        </w:trPr>
        <w:tc>
          <w:tcPr>
            <w:tcW w:w="1603" w:type="dxa"/>
            <w:gridSpan w:val="2"/>
            <w:vMerge/>
            <w:shd w:val="clear" w:color="auto" w:fill="F2F2F2"/>
            <w:vAlign w:val="center"/>
          </w:tcPr>
          <w:p w:rsidR="00455E48" w:rsidRPr="00537D56" w:rsidRDefault="00455E48" w:rsidP="0085572E">
            <w:pPr>
              <w:jc w:val="center"/>
              <w:rPr>
                <w:rFonts w:ascii="新細明體" w:hAnsi="新細明體" w:hint="eastAsia"/>
                <w:b/>
              </w:rPr>
            </w:pPr>
          </w:p>
        </w:tc>
        <w:tc>
          <w:tcPr>
            <w:tcW w:w="8491" w:type="dxa"/>
            <w:gridSpan w:val="6"/>
            <w:shd w:val="clear" w:color="auto" w:fill="auto"/>
            <w:vAlign w:val="center"/>
          </w:tcPr>
          <w:p w:rsidR="00455E48" w:rsidRPr="00537D56" w:rsidRDefault="00455E48" w:rsidP="0085572E">
            <w:pPr>
              <w:jc w:val="both"/>
              <w:rPr>
                <w:rFonts w:ascii="標楷體" w:eastAsia="標楷體" w:hAnsi="標楷體"/>
                <w:color w:val="BFBFBF"/>
              </w:rPr>
            </w:pPr>
            <w:r w:rsidRPr="00537D56">
              <w:rPr>
                <w:rFonts w:ascii="Segoe UI Emoji" w:eastAsia="Segoe UI Emoji" w:hAnsi="Segoe UI Emoji" w:cs="Segoe UI Emoji" w:hint="eastAsia"/>
                <w:color w:val="000000"/>
              </w:rPr>
              <w:t>■</w:t>
            </w:r>
            <w:r w:rsidRPr="00537D56">
              <w:rPr>
                <w:rFonts w:ascii="標楷體" w:eastAsia="標楷體" w:hAnsi="標楷體" w:hint="eastAsia"/>
                <w:color w:val="000000"/>
              </w:rPr>
              <w:t>性別平等教育</w:t>
            </w:r>
            <w:r w:rsidRPr="00537D56">
              <w:rPr>
                <w:rFonts w:ascii="標楷體" w:eastAsia="標楷體" w:hAnsi="標楷體" w:hint="eastAsia"/>
                <w:color w:val="BFBFBF"/>
              </w:rPr>
              <w:t xml:space="preserve">　</w:t>
            </w:r>
            <w:r w:rsidRPr="00537D56">
              <w:rPr>
                <w:rFonts w:ascii="標楷體" w:eastAsia="標楷體" w:hAnsi="標楷體" w:hint="eastAsia"/>
                <w:color w:val="000000"/>
              </w:rPr>
              <w:t xml:space="preserve">□人權教育　</w:t>
            </w:r>
            <w:r w:rsidRPr="00537D56">
              <w:rPr>
                <w:rFonts w:ascii="Segoe UI Emoji" w:eastAsia="Segoe UI Emoji" w:hAnsi="Segoe UI Emoji" w:cs="Segoe UI Emoji" w:hint="eastAsia"/>
                <w:color w:val="000000"/>
              </w:rPr>
              <w:t>■</w:t>
            </w:r>
            <w:r w:rsidRPr="00537D56">
              <w:rPr>
                <w:rFonts w:ascii="標楷體" w:eastAsia="標楷體" w:hAnsi="標楷體" w:hint="eastAsia"/>
                <w:color w:val="000000"/>
              </w:rPr>
              <w:t>環境教育</w:t>
            </w:r>
            <w:r w:rsidRPr="00537D56">
              <w:rPr>
                <w:rFonts w:ascii="標楷體" w:eastAsia="標楷體" w:hAnsi="標楷體" w:hint="eastAsia"/>
                <w:color w:val="BFBFBF"/>
              </w:rPr>
              <w:t xml:space="preserve">　</w:t>
            </w:r>
            <w:r w:rsidRPr="00537D56">
              <w:rPr>
                <w:rFonts w:ascii="標楷體" w:eastAsia="標楷體" w:hAnsi="標楷體" w:hint="eastAsia"/>
                <w:color w:val="000000"/>
              </w:rPr>
              <w:t>□海洋教育</w:t>
            </w:r>
          </w:p>
          <w:p w:rsidR="00455E48" w:rsidRPr="00537D56" w:rsidRDefault="00455E48" w:rsidP="0085572E">
            <w:pPr>
              <w:jc w:val="both"/>
              <w:rPr>
                <w:rFonts w:ascii="標楷體" w:eastAsia="標楷體" w:hAnsi="標楷體" w:hint="eastAsia"/>
                <w:szCs w:val="24"/>
              </w:rPr>
            </w:pPr>
            <w:r w:rsidRPr="00537D56">
              <w:rPr>
                <w:rFonts w:ascii="標楷體" w:eastAsia="標楷體" w:hAnsi="標楷體" w:hint="eastAsia"/>
                <w:szCs w:val="24"/>
              </w:rPr>
              <w:t>□</w:t>
            </w:r>
            <w:r w:rsidRPr="00537D56">
              <w:rPr>
                <w:rFonts w:ascii="標楷體" w:eastAsia="標楷體" w:hAnsi="標楷體"/>
                <w:szCs w:val="24"/>
              </w:rPr>
              <w:t>品德</w:t>
            </w:r>
            <w:r w:rsidRPr="00537D56">
              <w:rPr>
                <w:rFonts w:ascii="標楷體" w:eastAsia="標楷體" w:hAnsi="標楷體" w:hint="eastAsia"/>
                <w:szCs w:val="24"/>
              </w:rPr>
              <w:t>教育　□</w:t>
            </w:r>
            <w:r w:rsidRPr="00537D56">
              <w:rPr>
                <w:rFonts w:ascii="標楷體" w:eastAsia="標楷體" w:hAnsi="標楷體"/>
                <w:szCs w:val="24"/>
              </w:rPr>
              <w:t>生命</w:t>
            </w:r>
            <w:r w:rsidRPr="00537D56">
              <w:rPr>
                <w:rFonts w:ascii="標楷體" w:eastAsia="標楷體" w:hAnsi="標楷體" w:hint="eastAsia"/>
                <w:szCs w:val="24"/>
              </w:rPr>
              <w:t>教育　□</w:t>
            </w:r>
            <w:r w:rsidRPr="00537D56">
              <w:rPr>
                <w:rFonts w:ascii="標楷體" w:eastAsia="標楷體" w:hAnsi="標楷體"/>
                <w:szCs w:val="24"/>
              </w:rPr>
              <w:t>法治</w:t>
            </w:r>
            <w:r w:rsidRPr="00537D56">
              <w:rPr>
                <w:rFonts w:ascii="標楷體" w:eastAsia="標楷體" w:hAnsi="標楷體" w:hint="eastAsia"/>
                <w:szCs w:val="24"/>
              </w:rPr>
              <w:t>教育　□</w:t>
            </w:r>
            <w:r w:rsidRPr="00537D56">
              <w:rPr>
                <w:rFonts w:ascii="標楷體" w:eastAsia="標楷體" w:hAnsi="標楷體"/>
                <w:szCs w:val="24"/>
              </w:rPr>
              <w:t>科技</w:t>
            </w:r>
            <w:r w:rsidRPr="00537D56">
              <w:rPr>
                <w:rFonts w:ascii="標楷體" w:eastAsia="標楷體" w:hAnsi="標楷體" w:hint="eastAsia"/>
                <w:szCs w:val="24"/>
              </w:rPr>
              <w:t>教育</w:t>
            </w:r>
          </w:p>
          <w:p w:rsidR="00455E48" w:rsidRPr="00537D56" w:rsidRDefault="00455E48" w:rsidP="0085572E">
            <w:pPr>
              <w:jc w:val="both"/>
              <w:rPr>
                <w:rFonts w:ascii="標楷體" w:eastAsia="標楷體" w:hAnsi="標楷體" w:hint="eastAsia"/>
                <w:szCs w:val="24"/>
              </w:rPr>
            </w:pPr>
            <w:r w:rsidRPr="00537D56">
              <w:rPr>
                <w:rFonts w:ascii="Segoe UI Emoji" w:eastAsia="Segoe UI Emoji" w:hAnsi="Segoe UI Emoji" w:cs="Segoe UI Emoji" w:hint="eastAsia"/>
                <w:szCs w:val="24"/>
              </w:rPr>
              <w:t>■</w:t>
            </w:r>
            <w:r w:rsidRPr="00537D56">
              <w:rPr>
                <w:rFonts w:ascii="標楷體" w:eastAsia="標楷體" w:hAnsi="標楷體"/>
                <w:szCs w:val="24"/>
              </w:rPr>
              <w:t>資訊</w:t>
            </w:r>
            <w:r w:rsidRPr="00537D56">
              <w:rPr>
                <w:rFonts w:ascii="標楷體" w:eastAsia="標楷體" w:hAnsi="標楷體" w:hint="eastAsia"/>
                <w:szCs w:val="24"/>
              </w:rPr>
              <w:t>教育　□</w:t>
            </w:r>
            <w:r w:rsidRPr="00537D56">
              <w:rPr>
                <w:rFonts w:ascii="標楷體" w:eastAsia="標楷體" w:hAnsi="標楷體"/>
                <w:szCs w:val="24"/>
              </w:rPr>
              <w:t>能源</w:t>
            </w:r>
            <w:r w:rsidRPr="00537D56">
              <w:rPr>
                <w:rFonts w:ascii="標楷體" w:eastAsia="標楷體" w:hAnsi="標楷體" w:hint="eastAsia"/>
                <w:szCs w:val="24"/>
              </w:rPr>
              <w:t>教育　□</w:t>
            </w:r>
            <w:r w:rsidRPr="00537D56">
              <w:rPr>
                <w:rFonts w:ascii="標楷體" w:eastAsia="標楷體" w:hAnsi="標楷體"/>
                <w:szCs w:val="24"/>
              </w:rPr>
              <w:t>安全</w:t>
            </w:r>
            <w:r w:rsidRPr="00537D56">
              <w:rPr>
                <w:rFonts w:ascii="標楷體" w:eastAsia="標楷體" w:hAnsi="標楷體" w:hint="eastAsia"/>
                <w:szCs w:val="24"/>
              </w:rPr>
              <w:t>教育　□</w:t>
            </w:r>
            <w:r w:rsidRPr="00537D56">
              <w:rPr>
                <w:rFonts w:ascii="標楷體" w:eastAsia="標楷體" w:hAnsi="標楷體"/>
                <w:szCs w:val="24"/>
              </w:rPr>
              <w:t>防災</w:t>
            </w:r>
            <w:r w:rsidRPr="00537D56">
              <w:rPr>
                <w:rFonts w:ascii="標楷體" w:eastAsia="標楷體" w:hAnsi="標楷體" w:hint="eastAsia"/>
                <w:szCs w:val="24"/>
              </w:rPr>
              <w:t>教育</w:t>
            </w:r>
          </w:p>
          <w:p w:rsidR="00455E48" w:rsidRPr="00537D56" w:rsidRDefault="00455E48" w:rsidP="0085572E">
            <w:pPr>
              <w:jc w:val="both"/>
              <w:rPr>
                <w:rFonts w:ascii="標楷體" w:eastAsia="標楷體" w:hAnsi="標楷體" w:hint="eastAsia"/>
                <w:szCs w:val="24"/>
              </w:rPr>
            </w:pPr>
            <w:r w:rsidRPr="00537D56">
              <w:rPr>
                <w:rFonts w:ascii="標楷體" w:eastAsia="標楷體" w:hAnsi="標楷體" w:hint="eastAsia"/>
                <w:szCs w:val="24"/>
              </w:rPr>
              <w:t>□</w:t>
            </w:r>
            <w:r w:rsidRPr="00537D56">
              <w:rPr>
                <w:rFonts w:ascii="標楷體" w:eastAsia="標楷體" w:hAnsi="標楷體"/>
                <w:szCs w:val="24"/>
              </w:rPr>
              <w:t>家庭教育</w:t>
            </w:r>
            <w:r w:rsidRPr="00537D56">
              <w:rPr>
                <w:rFonts w:ascii="標楷體" w:eastAsia="標楷體" w:hAnsi="標楷體" w:hint="eastAsia"/>
                <w:szCs w:val="24"/>
              </w:rPr>
              <w:t xml:space="preserve">　□</w:t>
            </w:r>
            <w:r w:rsidRPr="00537D56">
              <w:rPr>
                <w:rFonts w:ascii="標楷體" w:eastAsia="標楷體" w:hAnsi="標楷體"/>
                <w:szCs w:val="24"/>
              </w:rPr>
              <w:t>生涯規劃</w:t>
            </w:r>
            <w:r w:rsidRPr="00537D56">
              <w:rPr>
                <w:rFonts w:ascii="標楷體" w:eastAsia="標楷體" w:hAnsi="標楷體" w:hint="eastAsia"/>
                <w:szCs w:val="24"/>
              </w:rPr>
              <w:t xml:space="preserve">　□</w:t>
            </w:r>
            <w:r w:rsidRPr="00537D56">
              <w:rPr>
                <w:rFonts w:ascii="標楷體" w:eastAsia="標楷體" w:hAnsi="標楷體"/>
                <w:szCs w:val="24"/>
              </w:rPr>
              <w:t>多元文化</w:t>
            </w:r>
            <w:r w:rsidRPr="00537D56">
              <w:rPr>
                <w:rFonts w:ascii="標楷體" w:eastAsia="標楷體" w:hAnsi="標楷體" w:hint="eastAsia"/>
                <w:szCs w:val="24"/>
              </w:rPr>
              <w:t xml:space="preserve">　□</w:t>
            </w:r>
            <w:r w:rsidRPr="00537D56">
              <w:rPr>
                <w:rFonts w:ascii="標楷體" w:eastAsia="標楷體" w:hAnsi="標楷體"/>
                <w:szCs w:val="24"/>
              </w:rPr>
              <w:t>閱讀素養</w:t>
            </w:r>
          </w:p>
          <w:p w:rsidR="00455E48" w:rsidRPr="00537D56" w:rsidRDefault="00455E48" w:rsidP="0085572E">
            <w:pPr>
              <w:jc w:val="both"/>
              <w:rPr>
                <w:rFonts w:ascii="標楷體" w:eastAsia="標楷體" w:hAnsi="標楷體" w:hint="eastAsia"/>
                <w:color w:val="BFBFBF"/>
              </w:rPr>
            </w:pPr>
            <w:r w:rsidRPr="00537D56">
              <w:rPr>
                <w:rFonts w:ascii="標楷體" w:eastAsia="標楷體" w:hAnsi="標楷體" w:hint="eastAsia"/>
                <w:szCs w:val="24"/>
              </w:rPr>
              <w:t>□</w:t>
            </w:r>
            <w:r w:rsidRPr="00537D56">
              <w:rPr>
                <w:rFonts w:ascii="標楷體" w:eastAsia="標楷體" w:hAnsi="標楷體"/>
                <w:szCs w:val="24"/>
              </w:rPr>
              <w:t>戶外教育</w:t>
            </w:r>
            <w:r w:rsidRPr="00537D56">
              <w:rPr>
                <w:rFonts w:ascii="標楷體" w:eastAsia="標楷體" w:hAnsi="標楷體" w:hint="eastAsia"/>
                <w:szCs w:val="24"/>
              </w:rPr>
              <w:t xml:space="preserve">　□</w:t>
            </w:r>
            <w:r w:rsidRPr="00537D56">
              <w:rPr>
                <w:rFonts w:ascii="標楷體" w:eastAsia="標楷體" w:hAnsi="標楷體"/>
                <w:szCs w:val="24"/>
              </w:rPr>
              <w:t>國際教育</w:t>
            </w:r>
            <w:r w:rsidRPr="00537D56">
              <w:rPr>
                <w:rFonts w:ascii="標楷體" w:eastAsia="標楷體" w:hAnsi="標楷體" w:hint="eastAsia"/>
                <w:szCs w:val="24"/>
              </w:rPr>
              <w:t xml:space="preserve">　□</w:t>
            </w:r>
            <w:r w:rsidRPr="00537D56">
              <w:rPr>
                <w:rFonts w:ascii="標楷體" w:eastAsia="標楷體" w:hAnsi="標楷體"/>
                <w:szCs w:val="24"/>
              </w:rPr>
              <w:t>原住民族教育</w:t>
            </w:r>
            <w:r w:rsidRPr="00537D56">
              <w:rPr>
                <w:rFonts w:ascii="標楷體" w:eastAsia="標楷體" w:hAnsi="標楷體" w:hint="eastAsia"/>
                <w:color w:val="BFBFBF"/>
              </w:rPr>
              <w:t xml:space="preserve">　</w:t>
            </w:r>
            <w:r w:rsidRPr="00537D56">
              <w:rPr>
                <w:rFonts w:ascii="標楷體" w:eastAsia="標楷體" w:hAnsi="標楷體" w:hint="eastAsia"/>
                <w:color w:val="000000"/>
              </w:rPr>
              <w:t xml:space="preserve">□全民國防教育　</w:t>
            </w:r>
          </w:p>
        </w:tc>
      </w:tr>
      <w:tr w:rsidR="00455E48" w:rsidRPr="00537D56" w:rsidTr="0085572E">
        <w:trPr>
          <w:jc w:val="center"/>
        </w:trPr>
        <w:tc>
          <w:tcPr>
            <w:tcW w:w="1603" w:type="dxa"/>
            <w:gridSpan w:val="2"/>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教材來源</w:t>
            </w:r>
          </w:p>
        </w:tc>
        <w:tc>
          <w:tcPr>
            <w:tcW w:w="8491" w:type="dxa"/>
            <w:gridSpan w:val="6"/>
            <w:shd w:val="clear" w:color="auto" w:fill="auto"/>
            <w:vAlign w:val="center"/>
          </w:tcPr>
          <w:p w:rsidR="00455E48" w:rsidRPr="00537D56" w:rsidRDefault="00455E48" w:rsidP="0085572E">
            <w:pPr>
              <w:rPr>
                <w:rFonts w:ascii="標楷體" w:eastAsia="標楷體" w:hAnsi="標楷體" w:hint="eastAsia"/>
              </w:rPr>
            </w:pPr>
            <w:r w:rsidRPr="00537D56">
              <w:rPr>
                <w:rFonts w:ascii="Segoe UI Emoji" w:eastAsia="Segoe UI Emoji" w:hAnsi="Segoe UI Emoji" w:cs="Segoe UI Emoji" w:hint="eastAsia"/>
              </w:rPr>
              <w:t>■</w:t>
            </w:r>
            <w:r w:rsidRPr="00537D56">
              <w:rPr>
                <w:rFonts w:ascii="標楷體" w:eastAsia="標楷體" w:hAnsi="標楷體" w:hint="eastAsia"/>
              </w:rPr>
              <w:t>教師自編</w:t>
            </w:r>
          </w:p>
          <w:p w:rsidR="00455E48" w:rsidRPr="00537D56" w:rsidRDefault="00455E48" w:rsidP="0085572E">
            <w:pPr>
              <w:rPr>
                <w:rFonts w:ascii="標楷體" w:eastAsia="標楷體" w:hAnsi="標楷體"/>
              </w:rPr>
            </w:pPr>
            <w:r w:rsidRPr="00537D56">
              <w:rPr>
                <w:rFonts w:ascii="標楷體" w:eastAsia="標楷體" w:hAnsi="標楷體" w:hint="eastAsia"/>
              </w:rPr>
              <w:t>□改選編自＿＿＿＿出版社＿＿＿＿＿版本</w:t>
            </w:r>
          </w:p>
        </w:tc>
      </w:tr>
      <w:tr w:rsidR="00455E48" w:rsidRPr="00537D56" w:rsidTr="0085572E">
        <w:trPr>
          <w:jc w:val="center"/>
        </w:trPr>
        <w:tc>
          <w:tcPr>
            <w:tcW w:w="1603" w:type="dxa"/>
            <w:gridSpan w:val="2"/>
            <w:tcBorders>
              <w:bottom w:val="double" w:sz="4" w:space="0" w:color="auto"/>
            </w:tcBorders>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t>教學設備</w:t>
            </w:r>
          </w:p>
          <w:p w:rsidR="00455E48" w:rsidRPr="00537D56" w:rsidRDefault="00455E48" w:rsidP="0085572E">
            <w:pPr>
              <w:jc w:val="center"/>
              <w:rPr>
                <w:rFonts w:ascii="新細明體" w:hAnsi="新細明體"/>
                <w:b/>
              </w:rPr>
            </w:pPr>
            <w:r w:rsidRPr="00537D56">
              <w:rPr>
                <w:rFonts w:ascii="新細明體" w:hAnsi="新細明體" w:hint="eastAsia"/>
                <w:b/>
              </w:rPr>
              <w:t>教學資源</w:t>
            </w:r>
          </w:p>
        </w:tc>
        <w:tc>
          <w:tcPr>
            <w:tcW w:w="8491" w:type="dxa"/>
            <w:gridSpan w:val="6"/>
            <w:tcBorders>
              <w:bottom w:val="double" w:sz="4" w:space="0" w:color="auto"/>
            </w:tcBorders>
            <w:shd w:val="clear" w:color="auto" w:fill="auto"/>
            <w:vAlign w:val="center"/>
          </w:tcPr>
          <w:p w:rsidR="00455E48" w:rsidRPr="00537D56" w:rsidRDefault="00455E48" w:rsidP="0085572E">
            <w:pPr>
              <w:rPr>
                <w:rFonts w:ascii="標楷體" w:eastAsia="標楷體" w:hAnsi="標楷體" w:hint="eastAsia"/>
              </w:rPr>
            </w:pPr>
            <w:r w:rsidRPr="00537D56">
              <w:rPr>
                <w:rFonts w:ascii="Segoe UI Emoji" w:eastAsia="Segoe UI Emoji" w:hAnsi="Segoe UI Emoji" w:cs="Segoe UI Emoji" w:hint="eastAsia"/>
              </w:rPr>
              <w:t>■</w:t>
            </w:r>
            <w:r w:rsidRPr="00537D56">
              <w:rPr>
                <w:rFonts w:ascii="標楷體" w:eastAsia="標楷體" w:hAnsi="標楷體" w:hint="eastAsia"/>
              </w:rPr>
              <w:t xml:space="preserve">電腦　　</w:t>
            </w:r>
            <w:r w:rsidRPr="00537D56">
              <w:rPr>
                <w:rFonts w:ascii="Segoe UI Emoji" w:eastAsia="Segoe UI Emoji" w:hAnsi="Segoe UI Emoji" w:cs="Segoe UI Emoji" w:hint="eastAsia"/>
              </w:rPr>
              <w:t>■</w:t>
            </w:r>
            <w:r w:rsidRPr="00537D56">
              <w:rPr>
                <w:rFonts w:ascii="標楷體" w:eastAsia="標楷體" w:hAnsi="標楷體" w:hint="eastAsia"/>
              </w:rPr>
              <w:t xml:space="preserve">數位相機 </w:t>
            </w:r>
            <w:r w:rsidRPr="00537D56">
              <w:rPr>
                <w:rFonts w:ascii="Segoe UI Emoji" w:eastAsia="Segoe UI Emoji" w:hAnsi="Segoe UI Emoji" w:cs="Segoe UI Emoji" w:hint="eastAsia"/>
              </w:rPr>
              <w:t>■</w:t>
            </w:r>
            <w:r w:rsidRPr="00537D56">
              <w:rPr>
                <w:rFonts w:ascii="標楷體" w:eastAsia="標楷體" w:hAnsi="標楷體" w:hint="eastAsia"/>
              </w:rPr>
              <w:t xml:space="preserve">平板電腦　□手機　</w:t>
            </w:r>
            <w:r w:rsidRPr="00537D56">
              <w:rPr>
                <w:rFonts w:ascii="Segoe UI Emoji" w:eastAsia="Segoe UI Emoji" w:hAnsi="Segoe UI Emoji" w:cs="Segoe UI Emoji" w:hint="eastAsia"/>
              </w:rPr>
              <w:t>■</w:t>
            </w:r>
            <w:r w:rsidRPr="00537D56">
              <w:rPr>
                <w:rFonts w:ascii="標楷體" w:eastAsia="標楷體" w:hAnsi="標楷體" w:hint="eastAsia"/>
              </w:rPr>
              <w:t xml:space="preserve">網際網路連接配備 </w:t>
            </w:r>
          </w:p>
          <w:p w:rsidR="00455E48" w:rsidRPr="00537D56" w:rsidRDefault="00455E48" w:rsidP="0085572E">
            <w:pPr>
              <w:rPr>
                <w:rFonts w:ascii="標楷體" w:eastAsia="標楷體" w:hAnsi="標楷體" w:hint="eastAsia"/>
              </w:rPr>
            </w:pPr>
            <w:r w:rsidRPr="00537D56">
              <w:rPr>
                <w:rFonts w:ascii="標楷體" w:eastAsia="標楷體" w:hAnsi="標楷體" w:hint="eastAsia"/>
              </w:rPr>
              <w:t xml:space="preserve">□印表機　□單槍投影機 □實物投影機 □攝影機　□視訊會議設備　</w:t>
            </w:r>
          </w:p>
          <w:p w:rsidR="00455E48" w:rsidRPr="00537D56" w:rsidRDefault="00455E48" w:rsidP="0085572E">
            <w:pPr>
              <w:rPr>
                <w:rFonts w:ascii="標楷體" w:eastAsia="標楷體" w:hAnsi="標楷體" w:hint="eastAsia"/>
              </w:rPr>
            </w:pPr>
            <w:r w:rsidRPr="00537D56">
              <w:rPr>
                <w:rFonts w:ascii="Segoe UI Emoji" w:eastAsia="Segoe UI Emoji" w:hAnsi="Segoe UI Emoji" w:cs="Segoe UI Emoji" w:hint="eastAsia"/>
              </w:rPr>
              <w:t>■</w:t>
            </w:r>
            <w:r w:rsidRPr="00537D56">
              <w:rPr>
                <w:rFonts w:ascii="標楷體" w:eastAsia="標楷體" w:hAnsi="標楷體" w:hint="eastAsia"/>
              </w:rPr>
              <w:t xml:space="preserve">麥克風　□VR/AR   □雷射雕刻機　□3D掃描器 □3D印表機　</w:t>
            </w:r>
            <w:r w:rsidRPr="00537D56">
              <w:rPr>
                <w:rFonts w:ascii="標楷體" w:eastAsia="標楷體" w:hAnsi="標楷體" w:hint="eastAsia"/>
              </w:rPr>
              <w:cr/>
              <w:t xml:space="preserve">□資料庫或試算表軟體 </w:t>
            </w:r>
            <w:r w:rsidRPr="00537D56">
              <w:rPr>
                <w:rFonts w:ascii="Segoe UI Emoji" w:eastAsia="Segoe UI Emoji" w:hAnsi="Segoe UI Emoji" w:cs="Segoe UI Emoji" w:hint="eastAsia"/>
              </w:rPr>
              <w:t>■</w:t>
            </w:r>
            <w:r w:rsidRPr="00537D56">
              <w:rPr>
                <w:rFonts w:ascii="標楷體" w:eastAsia="標楷體" w:hAnsi="標楷體" w:hint="eastAsia"/>
              </w:rPr>
              <w:t xml:space="preserve">桌上排版軟體　</w:t>
            </w:r>
            <w:r w:rsidRPr="00537D56">
              <w:rPr>
                <w:rFonts w:ascii="Segoe UI Emoji" w:eastAsia="Segoe UI Emoji" w:hAnsi="Segoe UI Emoji" w:cs="Segoe UI Emoji" w:hint="eastAsia"/>
              </w:rPr>
              <w:t>■</w:t>
            </w:r>
            <w:r w:rsidRPr="00537D56">
              <w:rPr>
                <w:rFonts w:ascii="標楷體" w:eastAsia="標楷體" w:hAnsi="標楷體" w:hint="eastAsia"/>
              </w:rPr>
              <w:t>多媒體電子簡報</w:t>
            </w:r>
          </w:p>
          <w:p w:rsidR="00455E48" w:rsidRPr="00537D56" w:rsidRDefault="00455E48" w:rsidP="0085572E">
            <w:pPr>
              <w:rPr>
                <w:rFonts w:ascii="標楷體" w:eastAsia="標楷體" w:hAnsi="標楷體" w:hint="eastAsia"/>
              </w:rPr>
            </w:pPr>
            <w:r w:rsidRPr="00537D56">
              <w:rPr>
                <w:rFonts w:ascii="標楷體" w:eastAsia="標楷體" w:hAnsi="標楷體" w:hint="eastAsia"/>
              </w:rPr>
              <w:t xml:space="preserve">□影像處理軟體 □網際網路瀏覽器 □多媒體播放軟體 </w:t>
            </w:r>
          </w:p>
          <w:p w:rsidR="00455E48" w:rsidRPr="00537D56" w:rsidRDefault="00455E48" w:rsidP="0085572E">
            <w:pPr>
              <w:rPr>
                <w:rFonts w:ascii="新細明體" w:hAnsi="新細明體"/>
              </w:rPr>
            </w:pPr>
            <w:r w:rsidRPr="00537D56">
              <w:rPr>
                <w:rFonts w:ascii="標楷體" w:eastAsia="標楷體" w:hAnsi="標楷體" w:hint="eastAsia"/>
              </w:rPr>
              <w:t xml:space="preserve">□網頁編輯軟體 </w:t>
            </w:r>
            <w:r w:rsidRPr="00537D56">
              <w:rPr>
                <w:rFonts w:ascii="Segoe UI Emoji" w:eastAsia="Segoe UI Emoji" w:hAnsi="Segoe UI Emoji" w:cs="Segoe UI Emoji" w:hint="eastAsia"/>
              </w:rPr>
              <w:t>■</w:t>
            </w:r>
            <w:r w:rsidRPr="00537D56">
              <w:rPr>
                <w:rFonts w:ascii="標楷體" w:eastAsia="標楷體" w:hAnsi="標楷體" w:hint="eastAsia"/>
              </w:rPr>
              <w:t>文書處理軟體　□其他: _______________</w:t>
            </w:r>
          </w:p>
        </w:tc>
      </w:tr>
      <w:tr w:rsidR="00455E48" w:rsidRPr="00537D56" w:rsidTr="0085572E">
        <w:trPr>
          <w:jc w:val="center"/>
        </w:trPr>
        <w:tc>
          <w:tcPr>
            <w:tcW w:w="10094" w:type="dxa"/>
            <w:gridSpan w:val="8"/>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教學活動設計</w:t>
            </w:r>
          </w:p>
        </w:tc>
      </w:tr>
      <w:tr w:rsidR="00455E48" w:rsidRPr="00537D56" w:rsidTr="0085572E">
        <w:trPr>
          <w:jc w:val="center"/>
        </w:trPr>
        <w:tc>
          <w:tcPr>
            <w:tcW w:w="1297" w:type="dxa"/>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教學活動</w:t>
            </w:r>
          </w:p>
        </w:tc>
        <w:tc>
          <w:tcPr>
            <w:tcW w:w="5812" w:type="dxa"/>
            <w:gridSpan w:val="5"/>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教學活動內容及實施方式</w:t>
            </w:r>
          </w:p>
        </w:tc>
        <w:tc>
          <w:tcPr>
            <w:tcW w:w="970" w:type="dxa"/>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時間</w:t>
            </w:r>
          </w:p>
        </w:tc>
        <w:tc>
          <w:tcPr>
            <w:tcW w:w="2015" w:type="dxa"/>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資源與評量</w:t>
            </w:r>
          </w:p>
        </w:tc>
      </w:tr>
      <w:tr w:rsidR="00455E48" w:rsidRPr="00537D56" w:rsidTr="0085572E">
        <w:trPr>
          <w:jc w:val="center"/>
        </w:trPr>
        <w:tc>
          <w:tcPr>
            <w:tcW w:w="1297" w:type="dxa"/>
            <w:shd w:val="clear" w:color="auto" w:fill="auto"/>
            <w:vAlign w:val="center"/>
          </w:tcPr>
          <w:p w:rsidR="00455E48" w:rsidRPr="00537D56" w:rsidRDefault="00455E48" w:rsidP="0085572E">
            <w:pPr>
              <w:autoSpaceDE w:val="0"/>
              <w:autoSpaceDN w:val="0"/>
              <w:spacing w:line="500" w:lineRule="exact"/>
              <w:rPr>
                <w:rFonts w:ascii="標楷體" w:eastAsia="標楷體" w:hAnsi="標楷體" w:cs="微軟正黑體"/>
                <w:kern w:val="0"/>
                <w:szCs w:val="28"/>
                <w:lang w:val="zh-TW" w:bidi="zh-TW"/>
              </w:rPr>
            </w:pPr>
            <w:r w:rsidRPr="00537D56">
              <w:rPr>
                <w:rFonts w:ascii="標楷體" w:eastAsia="標楷體" w:hAnsi="標楷體" w:cs="微軟正黑體" w:hint="eastAsia"/>
                <w:kern w:val="0"/>
                <w:szCs w:val="28"/>
                <w:lang w:val="zh-TW" w:bidi="zh-TW"/>
              </w:rPr>
              <w:t>【活動一】</w:t>
            </w:r>
          </w:p>
          <w:p w:rsidR="00455E48" w:rsidRPr="00537D56" w:rsidRDefault="00455E48" w:rsidP="0085572E">
            <w:pPr>
              <w:ind w:left="480"/>
              <w:jc w:val="both"/>
              <w:rPr>
                <w:rFonts w:ascii="新細明體" w:hAnsi="新細明體"/>
                <w:color w:val="BFBFBF"/>
                <w:u w:val="single"/>
              </w:rPr>
            </w:pPr>
            <w:r w:rsidRPr="00537D56">
              <w:rPr>
                <w:rFonts w:ascii="標楷體" w:eastAsia="標楷體" w:hAnsi="標楷體" w:cs="微軟正黑體" w:hint="eastAsia"/>
                <w:b/>
                <w:sz w:val="28"/>
                <w:szCs w:val="28"/>
              </w:rPr>
              <w:t>星星知多少</w:t>
            </w:r>
          </w:p>
          <w:p w:rsidR="00455E48" w:rsidRPr="00537D56" w:rsidRDefault="00455E48" w:rsidP="0085572E">
            <w:pPr>
              <w:ind w:left="480"/>
              <w:jc w:val="both"/>
              <w:rPr>
                <w:rFonts w:ascii="新細明體" w:hAnsi="新細明體"/>
                <w:color w:val="BFBFBF"/>
                <w:u w:val="single"/>
              </w:rPr>
            </w:pPr>
          </w:p>
          <w:p w:rsidR="00455E48" w:rsidRPr="00537D56" w:rsidRDefault="00455E48" w:rsidP="0085572E">
            <w:pPr>
              <w:jc w:val="both"/>
              <w:rPr>
                <w:rFonts w:ascii="新細明體" w:hAnsi="新細明體"/>
                <w:color w:val="BFBFBF"/>
                <w:u w:val="single"/>
              </w:rPr>
            </w:pPr>
          </w:p>
        </w:tc>
        <w:tc>
          <w:tcPr>
            <w:tcW w:w="5812" w:type="dxa"/>
            <w:gridSpan w:val="5"/>
            <w:shd w:val="clear" w:color="auto" w:fill="auto"/>
            <w:vAlign w:val="center"/>
          </w:tcPr>
          <w:p w:rsidR="00455E48" w:rsidRPr="00537D56" w:rsidRDefault="00455E48" w:rsidP="0085572E">
            <w:pPr>
              <w:rPr>
                <w:rFonts w:ascii="標楷體" w:eastAsia="標楷體" w:hAnsi="標楷體"/>
                <w:szCs w:val="24"/>
              </w:rPr>
            </w:pPr>
            <w:r w:rsidRPr="00537D56">
              <w:rPr>
                <w:rFonts w:ascii="標楷體" w:eastAsia="標楷體" w:hAnsi="標楷體"/>
                <w:szCs w:val="24"/>
              </w:rPr>
              <w:t>一、準備活動</w:t>
            </w:r>
          </w:p>
          <w:p w:rsidR="00455E48" w:rsidRPr="00537D56" w:rsidRDefault="00455E48" w:rsidP="00455E48">
            <w:pPr>
              <w:numPr>
                <w:ilvl w:val="0"/>
                <w:numId w:val="3"/>
              </w:numPr>
              <w:tabs>
                <w:tab w:val="left" w:pos="692"/>
              </w:tabs>
              <w:suppressAutoHyphens/>
              <w:rPr>
                <w:rFonts w:ascii="標楷體" w:eastAsia="標楷體" w:hAnsi="標楷體"/>
                <w:szCs w:val="24"/>
              </w:rPr>
            </w:pPr>
            <w:r w:rsidRPr="00537D56">
              <w:rPr>
                <w:rFonts w:ascii="標楷體" w:eastAsia="標楷體" w:hAnsi="標楷體" w:hint="eastAsia"/>
                <w:szCs w:val="24"/>
              </w:rPr>
              <w:t>課前老師</w:t>
            </w:r>
            <w:r w:rsidRPr="00537D56">
              <w:rPr>
                <w:rFonts w:ascii="標楷體" w:eastAsia="標楷體" w:hAnsi="標楷體"/>
                <w:szCs w:val="24"/>
              </w:rPr>
              <w:t>蒐集榮星</w:t>
            </w:r>
            <w:r w:rsidRPr="00537D56">
              <w:rPr>
                <w:rFonts w:ascii="標楷體" w:eastAsia="標楷體" w:hAnsi="標楷體" w:hint="eastAsia"/>
                <w:szCs w:val="24"/>
              </w:rPr>
              <w:t>花</w:t>
            </w:r>
            <w:r w:rsidRPr="00537D56">
              <w:rPr>
                <w:rFonts w:ascii="標楷體" w:eastAsia="標楷體" w:hAnsi="標楷體"/>
                <w:szCs w:val="24"/>
              </w:rPr>
              <w:t>園資料與照片。</w:t>
            </w:r>
          </w:p>
          <w:p w:rsidR="00455E48" w:rsidRPr="00537D56" w:rsidRDefault="00455E48" w:rsidP="00455E48">
            <w:pPr>
              <w:numPr>
                <w:ilvl w:val="0"/>
                <w:numId w:val="3"/>
              </w:numPr>
              <w:tabs>
                <w:tab w:val="left" w:pos="692"/>
              </w:tabs>
              <w:suppressAutoHyphens/>
              <w:rPr>
                <w:rFonts w:ascii="標楷體" w:eastAsia="標楷體" w:hAnsi="標楷體"/>
                <w:szCs w:val="24"/>
              </w:rPr>
            </w:pPr>
            <w:r w:rsidRPr="00537D56">
              <w:rPr>
                <w:rFonts w:ascii="標楷體" w:eastAsia="標楷體" w:hAnsi="標楷體"/>
                <w:szCs w:val="24"/>
              </w:rPr>
              <w:t>調查孩子對榮星</w:t>
            </w:r>
            <w:r w:rsidRPr="00537D56">
              <w:rPr>
                <w:rFonts w:ascii="標楷體" w:eastAsia="標楷體" w:hAnsi="標楷體" w:hint="eastAsia"/>
                <w:szCs w:val="24"/>
              </w:rPr>
              <w:t>花</w:t>
            </w:r>
            <w:r w:rsidRPr="00537D56">
              <w:rPr>
                <w:rFonts w:ascii="標楷體" w:eastAsia="標楷體" w:hAnsi="標楷體"/>
                <w:szCs w:val="24"/>
              </w:rPr>
              <w:t>園最</w:t>
            </w:r>
            <w:r w:rsidRPr="00537D56">
              <w:rPr>
                <w:rFonts w:ascii="標楷體" w:eastAsia="標楷體" w:hAnsi="標楷體" w:hint="eastAsia"/>
                <w:szCs w:val="24"/>
              </w:rPr>
              <w:t>深刻</w:t>
            </w:r>
            <w:r w:rsidRPr="00537D56">
              <w:rPr>
                <w:rFonts w:ascii="標楷體" w:eastAsia="標楷體" w:hAnsi="標楷體"/>
                <w:szCs w:val="24"/>
              </w:rPr>
              <w:t>的印象</w:t>
            </w:r>
            <w:r w:rsidRPr="00537D56">
              <w:rPr>
                <w:rFonts w:ascii="標楷體" w:eastAsia="標楷體" w:hAnsi="標楷體" w:hint="eastAsia"/>
                <w:szCs w:val="24"/>
              </w:rPr>
              <w:t>是什麼</w:t>
            </w:r>
            <w:r w:rsidRPr="00537D56">
              <w:rPr>
                <w:rFonts w:ascii="標楷體" w:eastAsia="標楷體" w:hAnsi="標楷體"/>
                <w:szCs w:val="24"/>
              </w:rPr>
              <w:t>及最常去榮星</w:t>
            </w:r>
            <w:r w:rsidRPr="00537D56">
              <w:rPr>
                <w:rFonts w:ascii="標楷體" w:eastAsia="標楷體" w:hAnsi="標楷體" w:hint="eastAsia"/>
                <w:szCs w:val="24"/>
              </w:rPr>
              <w:t>花</w:t>
            </w:r>
            <w:r w:rsidRPr="00537D56">
              <w:rPr>
                <w:rFonts w:ascii="標楷體" w:eastAsia="標楷體" w:hAnsi="標楷體"/>
                <w:szCs w:val="24"/>
              </w:rPr>
              <w:t>園從事什麼活動?</w:t>
            </w:r>
          </w:p>
          <w:p w:rsidR="00455E48" w:rsidRPr="00537D56" w:rsidRDefault="00455E48" w:rsidP="00455E48">
            <w:pPr>
              <w:numPr>
                <w:ilvl w:val="0"/>
                <w:numId w:val="3"/>
              </w:numPr>
              <w:tabs>
                <w:tab w:val="left" w:pos="692"/>
              </w:tabs>
              <w:suppressAutoHyphens/>
              <w:rPr>
                <w:rFonts w:ascii="標楷體" w:eastAsia="標楷體" w:hAnsi="標楷體"/>
                <w:szCs w:val="24"/>
              </w:rPr>
            </w:pPr>
            <w:r w:rsidRPr="00537D56">
              <w:rPr>
                <w:rFonts w:ascii="標楷體" w:eastAsia="標楷體" w:hAnsi="標楷體"/>
                <w:szCs w:val="24"/>
              </w:rPr>
              <w:t>和孩子</w:t>
            </w:r>
            <w:r w:rsidRPr="00537D56">
              <w:rPr>
                <w:rFonts w:ascii="標楷體" w:eastAsia="標楷體" w:hAnsi="標楷體" w:hint="eastAsia"/>
                <w:szCs w:val="24"/>
              </w:rPr>
              <w:t>講解</w:t>
            </w:r>
            <w:r w:rsidRPr="00537D56">
              <w:rPr>
                <w:rFonts w:ascii="標楷體" w:eastAsia="標楷體" w:hAnsi="標楷體"/>
                <w:szCs w:val="24"/>
              </w:rPr>
              <w:t>榮星</w:t>
            </w:r>
            <w:r w:rsidRPr="00537D56">
              <w:rPr>
                <w:rFonts w:ascii="標楷體" w:eastAsia="標楷體" w:hAnsi="標楷體" w:hint="eastAsia"/>
                <w:szCs w:val="24"/>
              </w:rPr>
              <w:t>花</w:t>
            </w:r>
            <w:r w:rsidRPr="00537D56">
              <w:rPr>
                <w:rFonts w:ascii="標楷體" w:eastAsia="標楷體" w:hAnsi="標楷體"/>
                <w:szCs w:val="24"/>
              </w:rPr>
              <w:t>園的由來(為紀念中信辜家先人辜顯榮而建)以及榮星</w:t>
            </w:r>
            <w:r w:rsidRPr="00537D56">
              <w:rPr>
                <w:rFonts w:ascii="標楷體" w:eastAsia="標楷體" w:hAnsi="標楷體" w:hint="eastAsia"/>
                <w:szCs w:val="24"/>
              </w:rPr>
              <w:t>花</w:t>
            </w:r>
            <w:r w:rsidRPr="00537D56">
              <w:rPr>
                <w:rFonts w:ascii="標楷體" w:eastAsia="標楷體" w:hAnsi="標楷體"/>
                <w:szCs w:val="24"/>
              </w:rPr>
              <w:t>園在臺北市的公園中所具的獨特性(</w:t>
            </w:r>
            <w:r w:rsidRPr="00537D56">
              <w:rPr>
                <w:rFonts w:ascii="標楷體" w:eastAsia="標楷體" w:hAnsi="標楷體"/>
                <w:color w:val="333333"/>
                <w:szCs w:val="24"/>
              </w:rPr>
              <w:t>台北市第一座歐式造景庭園</w:t>
            </w:r>
            <w:r w:rsidRPr="00537D56">
              <w:rPr>
                <w:rFonts w:ascii="標楷體" w:eastAsia="標楷體" w:hAnsi="標楷體"/>
                <w:szCs w:val="24"/>
              </w:rPr>
              <w:t xml:space="preserve"> ,且植物物種乃北市第二,僅次於南海路植物園)。</w:t>
            </w:r>
          </w:p>
          <w:p w:rsidR="00455E48" w:rsidRPr="00537D56" w:rsidRDefault="00455E48" w:rsidP="00455E48">
            <w:pPr>
              <w:numPr>
                <w:ilvl w:val="0"/>
                <w:numId w:val="3"/>
              </w:numPr>
              <w:tabs>
                <w:tab w:val="left" w:pos="692"/>
              </w:tabs>
              <w:suppressAutoHyphens/>
              <w:rPr>
                <w:rFonts w:ascii="標楷體" w:eastAsia="標楷體" w:hAnsi="標楷體"/>
                <w:szCs w:val="24"/>
              </w:rPr>
            </w:pPr>
            <w:r w:rsidRPr="00537D56">
              <w:rPr>
                <w:rFonts w:ascii="標楷體" w:eastAsia="標楷體" w:hAnsi="標楷體" w:hint="eastAsia"/>
                <w:szCs w:val="24"/>
              </w:rPr>
              <w:t>提出問題：雖然我們對於榮星花園已經非常</w:t>
            </w:r>
          </w:p>
          <w:p w:rsidR="00455E48" w:rsidRPr="00537D56" w:rsidRDefault="00455E48" w:rsidP="0085572E">
            <w:pPr>
              <w:tabs>
                <w:tab w:val="left" w:pos="692"/>
              </w:tabs>
              <w:suppressAutoHyphens/>
              <w:rPr>
                <w:rFonts w:ascii="標楷體" w:eastAsia="標楷體" w:hAnsi="標楷體"/>
                <w:szCs w:val="24"/>
              </w:rPr>
            </w:pPr>
            <w:r w:rsidRPr="00537D56">
              <w:rPr>
                <w:rFonts w:ascii="標楷體" w:eastAsia="標楷體" w:hAnsi="標楷體" w:hint="eastAsia"/>
                <w:szCs w:val="24"/>
              </w:rPr>
              <w:t xml:space="preserve">  熟悉，但如果我們再去走一趟榮星花園，做  </w:t>
            </w:r>
          </w:p>
          <w:p w:rsidR="00455E48" w:rsidRPr="00537D56" w:rsidRDefault="00455E48" w:rsidP="0085572E">
            <w:pPr>
              <w:tabs>
                <w:tab w:val="left" w:pos="692"/>
              </w:tabs>
              <w:suppressAutoHyphens/>
              <w:rPr>
                <w:rFonts w:ascii="標楷體" w:eastAsia="標楷體" w:hAnsi="標楷體" w:hint="eastAsia"/>
                <w:szCs w:val="24"/>
              </w:rPr>
            </w:pPr>
            <w:r w:rsidRPr="00537D56">
              <w:rPr>
                <w:rFonts w:ascii="標楷體" w:eastAsia="標楷體" w:hAnsi="標楷體" w:hint="eastAsia"/>
                <w:szCs w:val="24"/>
              </w:rPr>
              <w:t xml:space="preserve">  更深入的觀察，會不會有更多新的發現呢？</w:t>
            </w:r>
          </w:p>
          <w:p w:rsidR="00455E48" w:rsidRPr="00537D56" w:rsidRDefault="00455E48" w:rsidP="0085572E">
            <w:pPr>
              <w:tabs>
                <w:tab w:val="left" w:pos="692"/>
              </w:tabs>
              <w:suppressAutoHyphens/>
              <w:rPr>
                <w:rFonts w:ascii="標楷體" w:eastAsia="標楷體" w:hAnsi="標楷體" w:hint="eastAsia"/>
                <w:szCs w:val="24"/>
              </w:rPr>
            </w:pPr>
          </w:p>
          <w:p w:rsidR="00455E48" w:rsidRPr="00537D56" w:rsidRDefault="00455E48" w:rsidP="00455E48">
            <w:pPr>
              <w:numPr>
                <w:ilvl w:val="0"/>
                <w:numId w:val="3"/>
              </w:numPr>
              <w:tabs>
                <w:tab w:val="left" w:pos="692"/>
              </w:tabs>
              <w:suppressAutoHyphens/>
              <w:rPr>
                <w:rFonts w:ascii="標楷體" w:eastAsia="標楷體" w:hAnsi="標楷體"/>
                <w:szCs w:val="24"/>
              </w:rPr>
            </w:pPr>
            <w:r w:rsidRPr="00537D56">
              <w:rPr>
                <w:rFonts w:ascii="標楷體" w:eastAsia="標楷體" w:hAnsi="標楷體"/>
                <w:szCs w:val="24"/>
              </w:rPr>
              <w:t>行前集合--提醒孩子穿著輕便衣服，聽從老師指</w:t>
            </w:r>
            <w:r w:rsidRPr="00537D56">
              <w:rPr>
                <w:rFonts w:ascii="標楷體" w:eastAsia="標楷體" w:hAnsi="標楷體"/>
                <w:szCs w:val="24"/>
              </w:rPr>
              <w:lastRenderedPageBreak/>
              <w:t>示並注意安全。</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二、</w:t>
            </w:r>
            <w:r w:rsidRPr="00537D56">
              <w:rPr>
                <w:rFonts w:ascii="標楷體" w:eastAsia="標楷體" w:hAnsi="標楷體"/>
                <w:szCs w:val="24"/>
              </w:rPr>
              <w:t>發展活動</w:t>
            </w:r>
          </w:p>
          <w:p w:rsidR="00455E48" w:rsidRPr="00537D56" w:rsidRDefault="00455E48" w:rsidP="0085572E">
            <w:pPr>
              <w:tabs>
                <w:tab w:val="left" w:pos="692"/>
              </w:tabs>
              <w:suppressAutoHyphens/>
              <w:rPr>
                <w:rFonts w:ascii="標楷體" w:eastAsia="標楷體" w:hAnsi="標楷體"/>
                <w:szCs w:val="24"/>
              </w:rPr>
            </w:pPr>
            <w:r w:rsidRPr="00537D56">
              <w:rPr>
                <w:rFonts w:ascii="標楷體" w:eastAsia="標楷體" w:hAnsi="標楷體" w:hint="eastAsia"/>
                <w:szCs w:val="24"/>
              </w:rPr>
              <w:t>1.</w:t>
            </w:r>
            <w:r w:rsidRPr="00537D56">
              <w:rPr>
                <w:rFonts w:ascii="標楷體" w:eastAsia="標楷體" w:hAnsi="標楷體"/>
                <w:szCs w:val="24"/>
              </w:rPr>
              <w:t>水池:</w:t>
            </w:r>
          </w:p>
          <w:p w:rsidR="00455E48" w:rsidRPr="00537D56" w:rsidRDefault="00455E48" w:rsidP="0085572E">
            <w:pPr>
              <w:tabs>
                <w:tab w:val="left" w:pos="872"/>
              </w:tabs>
              <w:ind w:left="692"/>
              <w:rPr>
                <w:rFonts w:ascii="標楷體" w:eastAsia="標楷體" w:hAnsi="標楷體" w:hint="eastAsia"/>
                <w:szCs w:val="24"/>
              </w:rPr>
            </w:pPr>
            <w:r w:rsidRPr="00537D56">
              <w:rPr>
                <w:rFonts w:ascii="標楷體" w:eastAsia="標楷體" w:hAnsi="標楷體" w:hint="eastAsia"/>
                <w:szCs w:val="24"/>
              </w:rPr>
              <w:t>◎形式如何？在公園的位置？</w:t>
            </w:r>
          </w:p>
          <w:p w:rsidR="00455E48" w:rsidRPr="00537D56" w:rsidRDefault="00455E48" w:rsidP="0085572E">
            <w:pPr>
              <w:tabs>
                <w:tab w:val="left" w:pos="692"/>
              </w:tabs>
              <w:suppressAutoHyphens/>
              <w:rPr>
                <w:rFonts w:ascii="標楷體" w:eastAsia="標楷體" w:hAnsi="標楷體"/>
                <w:szCs w:val="24"/>
              </w:rPr>
            </w:pPr>
            <w:r w:rsidRPr="00537D56">
              <w:rPr>
                <w:rFonts w:ascii="標楷體" w:eastAsia="標楷體" w:hAnsi="標楷體" w:hint="eastAsia"/>
                <w:szCs w:val="24"/>
              </w:rPr>
              <w:t>2.</w:t>
            </w:r>
            <w:r w:rsidRPr="00537D56">
              <w:rPr>
                <w:rFonts w:ascii="標楷體" w:eastAsia="標楷體" w:hAnsi="標楷體"/>
                <w:szCs w:val="24"/>
              </w:rPr>
              <w:t>花壇</w:t>
            </w:r>
          </w:p>
          <w:p w:rsidR="00455E48" w:rsidRPr="00537D56" w:rsidRDefault="00455E48" w:rsidP="0085572E">
            <w:pPr>
              <w:tabs>
                <w:tab w:val="left" w:pos="872"/>
              </w:tabs>
              <w:ind w:left="692"/>
              <w:rPr>
                <w:rFonts w:ascii="標楷體" w:eastAsia="標楷體" w:hAnsi="標楷體" w:hint="eastAsia"/>
                <w:szCs w:val="24"/>
              </w:rPr>
            </w:pPr>
            <w:r w:rsidRPr="00537D56">
              <w:rPr>
                <w:rFonts w:ascii="標楷體" w:eastAsia="標楷體" w:hAnsi="標楷體" w:hint="eastAsia"/>
                <w:szCs w:val="24"/>
              </w:rPr>
              <w:t>◎形式如何？在公園的位置？種植的植物花草為何？</w:t>
            </w:r>
          </w:p>
          <w:p w:rsidR="00455E48" w:rsidRPr="00537D56" w:rsidRDefault="00455E48" w:rsidP="0085572E">
            <w:pPr>
              <w:tabs>
                <w:tab w:val="left" w:pos="692"/>
              </w:tabs>
              <w:suppressAutoHyphens/>
              <w:rPr>
                <w:rFonts w:ascii="標楷體" w:eastAsia="標楷體" w:hAnsi="標楷體" w:hint="eastAsia"/>
                <w:szCs w:val="24"/>
              </w:rPr>
            </w:pPr>
            <w:r w:rsidRPr="00537D56">
              <w:rPr>
                <w:rFonts w:ascii="標楷體" w:eastAsia="標楷體" w:hAnsi="標楷體" w:hint="eastAsia"/>
                <w:szCs w:val="24"/>
              </w:rPr>
              <w:t>3.</w:t>
            </w:r>
            <w:r w:rsidRPr="00537D56">
              <w:rPr>
                <w:rFonts w:ascii="標楷體" w:eastAsia="標楷體" w:hAnsi="標楷體"/>
                <w:szCs w:val="24"/>
              </w:rPr>
              <w:t>螢火蟲復育教室</w:t>
            </w:r>
          </w:p>
          <w:p w:rsidR="00455E48" w:rsidRPr="00537D56" w:rsidRDefault="00455E48" w:rsidP="0085572E">
            <w:pPr>
              <w:tabs>
                <w:tab w:val="left" w:pos="692"/>
              </w:tabs>
              <w:ind w:leftChars="138" w:left="691" w:hangingChars="150" w:hanging="360"/>
              <w:rPr>
                <w:rFonts w:ascii="標楷體" w:eastAsia="標楷體" w:hAnsi="標楷體"/>
                <w:szCs w:val="24"/>
              </w:rPr>
            </w:pPr>
            <w:r w:rsidRPr="00537D56">
              <w:rPr>
                <w:rFonts w:ascii="標楷體" w:eastAsia="標楷體" w:hAnsi="標楷體" w:hint="eastAsia"/>
                <w:szCs w:val="24"/>
              </w:rPr>
              <w:t xml:space="preserve">   ◎老師先口頭簡介復育教室與學校的淵源，並讓孩子們仔細觀察。</w:t>
            </w:r>
          </w:p>
          <w:p w:rsidR="00455E48" w:rsidRPr="00537D56" w:rsidRDefault="00455E48" w:rsidP="0085572E">
            <w:pPr>
              <w:tabs>
                <w:tab w:val="left" w:pos="872"/>
              </w:tabs>
              <w:rPr>
                <w:rFonts w:ascii="標楷體" w:eastAsia="標楷體" w:hAnsi="標楷體" w:hint="eastAsia"/>
                <w:szCs w:val="24"/>
              </w:rPr>
            </w:pPr>
            <w:r w:rsidRPr="00537D56">
              <w:rPr>
                <w:rFonts w:ascii="標楷體" w:eastAsia="標楷體" w:hAnsi="標楷體" w:hint="eastAsia"/>
                <w:szCs w:val="24"/>
              </w:rPr>
              <w:t>4.其他新增設施</w:t>
            </w:r>
          </w:p>
          <w:p w:rsidR="00455E48" w:rsidRPr="00537D56" w:rsidRDefault="00455E48" w:rsidP="0085572E">
            <w:pPr>
              <w:tabs>
                <w:tab w:val="left" w:pos="692"/>
              </w:tabs>
              <w:ind w:leftChars="300" w:left="720"/>
              <w:rPr>
                <w:rFonts w:ascii="標楷體" w:eastAsia="標楷體" w:hAnsi="標楷體" w:hint="eastAsia"/>
                <w:szCs w:val="24"/>
              </w:rPr>
            </w:pPr>
            <w:r w:rsidRPr="00537D56">
              <w:rPr>
                <w:rFonts w:ascii="標楷體" w:eastAsia="標楷體" w:hAnsi="標楷體" w:hint="eastAsia"/>
                <w:szCs w:val="24"/>
              </w:rPr>
              <w:t>◎除了以上，榮星公園還有哪些設施？做什麼用途？也一併觀察。</w:t>
            </w:r>
          </w:p>
          <w:p w:rsidR="00455E48" w:rsidRPr="00537D56" w:rsidRDefault="00455E48" w:rsidP="0085572E">
            <w:pPr>
              <w:tabs>
                <w:tab w:val="left" w:pos="692"/>
              </w:tabs>
              <w:rPr>
                <w:rFonts w:ascii="標楷體" w:eastAsia="標楷體" w:hAnsi="標楷體"/>
                <w:szCs w:val="24"/>
              </w:rPr>
            </w:pPr>
            <w:r w:rsidRPr="00537D56">
              <w:rPr>
                <w:rFonts w:ascii="標楷體" w:eastAsia="標楷體" w:hAnsi="標楷體" w:hint="eastAsia"/>
                <w:szCs w:val="24"/>
              </w:rPr>
              <w:t>5.觀察在榮星公園活動的人們是什麼人？</w:t>
            </w:r>
          </w:p>
          <w:p w:rsidR="00455E48" w:rsidRPr="00537D56" w:rsidRDefault="00455E48" w:rsidP="0085572E">
            <w:pPr>
              <w:tabs>
                <w:tab w:val="left" w:pos="692"/>
              </w:tabs>
              <w:rPr>
                <w:rFonts w:ascii="標楷體" w:eastAsia="標楷體" w:hAnsi="標楷體"/>
                <w:szCs w:val="24"/>
              </w:rPr>
            </w:pPr>
            <w:r w:rsidRPr="00537D56">
              <w:rPr>
                <w:rFonts w:ascii="標楷體" w:eastAsia="標楷體" w:hAnsi="標楷體" w:hint="eastAsia"/>
                <w:szCs w:val="24"/>
              </w:rPr>
              <w:t xml:space="preserve">    (老人、小孩、婦女、僧侶、街友)</w:t>
            </w:r>
          </w:p>
          <w:p w:rsidR="00455E48" w:rsidRPr="00537D56" w:rsidRDefault="00455E48" w:rsidP="0085572E">
            <w:pPr>
              <w:tabs>
                <w:tab w:val="left" w:pos="692"/>
              </w:tabs>
              <w:rPr>
                <w:rFonts w:ascii="標楷體" w:eastAsia="標楷體" w:hAnsi="標楷體" w:hint="eastAsia"/>
                <w:szCs w:val="24"/>
              </w:rPr>
            </w:pPr>
            <w:r w:rsidRPr="00537D56">
              <w:rPr>
                <w:rFonts w:ascii="標楷體" w:eastAsia="標楷體" w:hAnsi="標楷體" w:hint="eastAsia"/>
                <w:szCs w:val="24"/>
              </w:rPr>
              <w:t xml:space="preserve">    在做什麼活動？</w:t>
            </w:r>
          </w:p>
          <w:p w:rsidR="00455E48" w:rsidRPr="00537D56" w:rsidRDefault="00455E48" w:rsidP="0085572E">
            <w:pPr>
              <w:tabs>
                <w:tab w:val="left" w:pos="692"/>
              </w:tabs>
              <w:rPr>
                <w:rFonts w:ascii="標楷體" w:eastAsia="標楷體" w:hAnsi="標楷體" w:hint="eastAsia"/>
                <w:szCs w:val="24"/>
              </w:rPr>
            </w:pPr>
            <w:r w:rsidRPr="00537D56">
              <w:rPr>
                <w:rFonts w:ascii="標楷體" w:eastAsia="標楷體" w:hAnsi="標楷體" w:hint="eastAsia"/>
                <w:szCs w:val="24"/>
              </w:rPr>
              <w:t>6.</w:t>
            </w:r>
            <w:r w:rsidRPr="00537D56">
              <w:rPr>
                <w:rFonts w:ascii="標楷體" w:eastAsia="標楷體" w:hAnsi="標楷體"/>
                <w:szCs w:val="24"/>
              </w:rPr>
              <w:t>教師指導學生於公園內拍攝相關照片並紀錄所</w:t>
            </w:r>
            <w:r w:rsidRPr="00537D56">
              <w:rPr>
                <w:rFonts w:ascii="標楷體" w:eastAsia="標楷體" w:hAnsi="標楷體" w:hint="eastAsia"/>
                <w:szCs w:val="24"/>
              </w:rPr>
              <w:t>觀察到的事物在學習單上。</w:t>
            </w:r>
          </w:p>
          <w:p w:rsidR="00455E48" w:rsidRPr="00537D56" w:rsidRDefault="00455E48" w:rsidP="0085572E">
            <w:pPr>
              <w:rPr>
                <w:rFonts w:ascii="標楷體" w:eastAsia="標楷體" w:hAnsi="標楷體"/>
                <w:szCs w:val="24"/>
              </w:rPr>
            </w:pPr>
            <w:r w:rsidRPr="00537D56">
              <w:rPr>
                <w:rFonts w:ascii="標楷體" w:eastAsia="標楷體" w:hAnsi="標楷體"/>
                <w:szCs w:val="24"/>
              </w:rPr>
              <w:t>三、綜合活動</w:t>
            </w:r>
          </w:p>
          <w:p w:rsidR="00455E48" w:rsidRPr="00537D56" w:rsidRDefault="00455E48" w:rsidP="00455E48">
            <w:pPr>
              <w:numPr>
                <w:ilvl w:val="0"/>
                <w:numId w:val="7"/>
              </w:numPr>
              <w:tabs>
                <w:tab w:val="left" w:pos="692"/>
              </w:tabs>
              <w:suppressAutoHyphens/>
              <w:rPr>
                <w:rFonts w:ascii="標楷體" w:eastAsia="標楷體" w:hAnsi="標楷體"/>
                <w:szCs w:val="24"/>
              </w:rPr>
            </w:pPr>
            <w:r w:rsidRPr="00537D56">
              <w:rPr>
                <w:rFonts w:ascii="標楷體" w:eastAsia="標楷體" w:hAnsi="標楷體"/>
                <w:szCs w:val="24"/>
              </w:rPr>
              <w:t>收拾場地，整隊返校。</w:t>
            </w:r>
          </w:p>
          <w:p w:rsidR="00455E48" w:rsidRPr="00537D56" w:rsidRDefault="00455E48" w:rsidP="00455E48">
            <w:pPr>
              <w:numPr>
                <w:ilvl w:val="0"/>
                <w:numId w:val="7"/>
              </w:numPr>
              <w:tabs>
                <w:tab w:val="left" w:pos="692"/>
              </w:tabs>
              <w:suppressAutoHyphens/>
              <w:rPr>
                <w:rFonts w:ascii="標楷體" w:eastAsia="標楷體" w:hAnsi="標楷體"/>
                <w:szCs w:val="24"/>
              </w:rPr>
            </w:pPr>
            <w:r w:rsidRPr="00537D56">
              <w:rPr>
                <w:rFonts w:ascii="標楷體" w:eastAsia="標楷體" w:hAnsi="標楷體"/>
                <w:szCs w:val="24"/>
              </w:rPr>
              <w:t>完成學習單。</w:t>
            </w:r>
          </w:p>
          <w:p w:rsidR="00455E48" w:rsidRPr="00537D56" w:rsidRDefault="00455E48" w:rsidP="0085572E">
            <w:pPr>
              <w:jc w:val="both"/>
              <w:rPr>
                <w:rFonts w:ascii="標楷體" w:eastAsia="標楷體" w:hAnsi="標楷體" w:hint="eastAsia"/>
                <w:szCs w:val="24"/>
              </w:rPr>
            </w:pPr>
            <w:r w:rsidRPr="00537D56">
              <w:rPr>
                <w:rFonts w:ascii="標楷體" w:eastAsia="標楷體" w:hAnsi="標楷體"/>
                <w:szCs w:val="24"/>
              </w:rPr>
              <w:t>整理所拍攝的榮星公園照片。</w:t>
            </w:r>
          </w:p>
        </w:tc>
        <w:tc>
          <w:tcPr>
            <w:tcW w:w="970" w:type="dxa"/>
            <w:shd w:val="clear" w:color="auto" w:fill="auto"/>
            <w:vAlign w:val="center"/>
          </w:tcPr>
          <w:p w:rsidR="00455E48" w:rsidRPr="00537D56" w:rsidRDefault="00455E48" w:rsidP="0085572E">
            <w:pPr>
              <w:ind w:leftChars="200" w:left="480"/>
              <w:rPr>
                <w:rFonts w:ascii="新細明體" w:hAnsi="新細明體"/>
              </w:rPr>
            </w:pPr>
          </w:p>
        </w:tc>
        <w:tc>
          <w:tcPr>
            <w:tcW w:w="2015" w:type="dxa"/>
            <w:shd w:val="clear" w:color="auto" w:fill="auto"/>
            <w:vAlign w:val="center"/>
          </w:tcPr>
          <w:p w:rsidR="00455E48" w:rsidRPr="00537D56" w:rsidRDefault="00455E48" w:rsidP="0085572E">
            <w:pPr>
              <w:widowControl/>
              <w:spacing w:before="120" w:after="120"/>
              <w:rPr>
                <w:rFonts w:ascii="標楷體" w:eastAsia="標楷體" w:hAnsi="標楷體" w:cs="Arial"/>
                <w:kern w:val="0"/>
                <w:sz w:val="28"/>
                <w:szCs w:val="28"/>
                <w:lang w:bidi="he-IL"/>
              </w:rPr>
            </w:pPr>
            <w:r w:rsidRPr="00537D56">
              <w:rPr>
                <w:rFonts w:ascii="標楷體" w:eastAsia="標楷體" w:hAnsi="標楷體" w:cs="Arial" w:hint="eastAsia"/>
                <w:kern w:val="0"/>
                <w:sz w:val="28"/>
                <w:szCs w:val="28"/>
                <w:lang w:bidi="he-IL"/>
              </w:rPr>
              <w:t>榮星花園歷史資料與照片</w:t>
            </w:r>
          </w:p>
          <w:p w:rsidR="00455E48" w:rsidRPr="00537D56" w:rsidRDefault="00455E48" w:rsidP="0085572E">
            <w:pPr>
              <w:widowControl/>
              <w:spacing w:before="120" w:after="120"/>
              <w:jc w:val="both"/>
              <w:rPr>
                <w:rFonts w:ascii="標楷體" w:eastAsia="標楷體" w:hAnsi="標楷體" w:cs="Arial"/>
                <w:kern w:val="0"/>
                <w:sz w:val="28"/>
                <w:szCs w:val="28"/>
                <w:lang w:bidi="he-IL"/>
              </w:rPr>
            </w:pPr>
          </w:p>
          <w:p w:rsidR="00455E48" w:rsidRPr="00537D56" w:rsidRDefault="00455E48" w:rsidP="0085572E">
            <w:pPr>
              <w:widowControl/>
              <w:spacing w:before="120" w:after="120"/>
              <w:jc w:val="both"/>
              <w:rPr>
                <w:rFonts w:ascii="標楷體" w:eastAsia="標楷體" w:hAnsi="標楷體" w:cs="Arial"/>
                <w:kern w:val="0"/>
                <w:sz w:val="28"/>
                <w:szCs w:val="28"/>
                <w:lang w:bidi="he-IL"/>
              </w:rPr>
            </w:pPr>
            <w:r w:rsidRPr="00537D56">
              <w:rPr>
                <w:rFonts w:ascii="標楷體" w:eastAsia="標楷體" w:hAnsi="標楷體" w:cs="Arial" w:hint="eastAsia"/>
                <w:kern w:val="0"/>
                <w:sz w:val="28"/>
                <w:szCs w:val="28"/>
                <w:lang w:bidi="he-IL"/>
              </w:rPr>
              <w:t>學習單</w:t>
            </w:r>
          </w:p>
          <w:p w:rsidR="00455E48" w:rsidRPr="00537D56" w:rsidRDefault="00455E48" w:rsidP="0085572E">
            <w:pPr>
              <w:jc w:val="both"/>
              <w:rPr>
                <w:rFonts w:ascii="新細明體" w:hAnsi="新細明體"/>
              </w:rPr>
            </w:pPr>
          </w:p>
        </w:tc>
      </w:tr>
      <w:tr w:rsidR="00455E48" w:rsidRPr="00537D56" w:rsidTr="0085572E">
        <w:trPr>
          <w:jc w:val="center"/>
        </w:trPr>
        <w:tc>
          <w:tcPr>
            <w:tcW w:w="1297" w:type="dxa"/>
            <w:shd w:val="clear" w:color="auto" w:fill="auto"/>
            <w:vAlign w:val="center"/>
          </w:tcPr>
          <w:p w:rsidR="00455E48" w:rsidRPr="00537D56" w:rsidRDefault="00455E48" w:rsidP="0085572E">
            <w:pPr>
              <w:autoSpaceDE w:val="0"/>
              <w:autoSpaceDN w:val="0"/>
              <w:spacing w:line="500" w:lineRule="exact"/>
              <w:rPr>
                <w:rFonts w:ascii="標楷體" w:eastAsia="標楷體" w:hAnsi="標楷體" w:cs="微軟正黑體"/>
                <w:kern w:val="0"/>
                <w:szCs w:val="28"/>
                <w:lang w:val="zh-TW" w:bidi="zh-TW"/>
              </w:rPr>
            </w:pPr>
            <w:r w:rsidRPr="00537D56">
              <w:rPr>
                <w:rFonts w:ascii="標楷體" w:eastAsia="標楷體" w:hAnsi="標楷體" w:cs="微軟正黑體" w:hint="eastAsia"/>
                <w:kern w:val="0"/>
                <w:szCs w:val="28"/>
                <w:lang w:val="zh-TW" w:bidi="zh-TW"/>
              </w:rPr>
              <w:lastRenderedPageBreak/>
              <w:t>【活動二】</w:t>
            </w:r>
          </w:p>
          <w:p w:rsidR="00455E48" w:rsidRPr="00537D56" w:rsidRDefault="00455E48" w:rsidP="0085572E">
            <w:pPr>
              <w:autoSpaceDE w:val="0"/>
              <w:autoSpaceDN w:val="0"/>
              <w:spacing w:line="500" w:lineRule="exact"/>
              <w:rPr>
                <w:rFonts w:ascii="標楷體" w:eastAsia="標楷體" w:hAnsi="標楷體" w:cs="微軟正黑體" w:hint="eastAsia"/>
                <w:kern w:val="0"/>
                <w:szCs w:val="28"/>
                <w:lang w:val="zh-TW" w:bidi="zh-TW"/>
              </w:rPr>
            </w:pPr>
            <w:r w:rsidRPr="00537D56">
              <w:rPr>
                <w:rFonts w:ascii="標楷體" w:eastAsia="標楷體" w:hAnsi="標楷體" w:cs="Noto Sans CJK JP Regular" w:hint="eastAsia"/>
                <w:b/>
                <w:kern w:val="0"/>
                <w:sz w:val="28"/>
                <w:szCs w:val="28"/>
                <w:lang w:val="zh-TW" w:bidi="zh-TW"/>
              </w:rPr>
              <w:t>星星向榮</w:t>
            </w:r>
          </w:p>
        </w:tc>
        <w:tc>
          <w:tcPr>
            <w:tcW w:w="5812" w:type="dxa"/>
            <w:gridSpan w:val="5"/>
            <w:shd w:val="clear" w:color="auto" w:fill="auto"/>
            <w:vAlign w:val="center"/>
          </w:tcPr>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一、準備活動</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r w:rsidRPr="00537D56">
              <w:rPr>
                <w:rFonts w:ascii="標楷體" w:eastAsia="標楷體" w:hAnsi="標楷體" w:cs="微軟正黑體"/>
                <w:kern w:val="0"/>
                <w:szCs w:val="24"/>
                <w:lang w:val="zh-TW" w:bidi="zh-TW"/>
              </w:rPr>
              <w:t>1.</w:t>
            </w:r>
            <w:r w:rsidRPr="00537D56">
              <w:rPr>
                <w:rFonts w:ascii="標楷體" w:eastAsia="標楷體" w:hAnsi="標楷體" w:cs="微軟正黑體" w:hint="eastAsia"/>
                <w:kern w:val="0"/>
                <w:szCs w:val="24"/>
                <w:lang w:val="zh-TW" w:bidi="zh-TW"/>
              </w:rPr>
              <w:t xml:space="preserve">請孩子先上網查詢在台灣的都市中有哪些   </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 xml:space="preserve">  功能特色類似榮星公園的都會公園。</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2.就孩子先前的生活經驗，去過在台灣哪些地</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 xml:space="preserve">  方的大型都會公園。</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二、發展活動</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[分享]：</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請同學分享及報告去過哪些在台灣的大型都會公園。以及上網查詢這些公園的相關資料，介紹這些公園的類型與特色。</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例：台北</w:t>
            </w:r>
            <w:r w:rsidRPr="00537D56">
              <w:rPr>
                <w:rFonts w:ascii="標楷體" w:eastAsia="標楷體" w:hAnsi="標楷體" w:cs="微軟正黑體"/>
                <w:kern w:val="0"/>
                <w:szCs w:val="24"/>
                <w:lang w:val="zh-TW" w:bidi="zh-TW"/>
              </w:rPr>
              <w:t>—</w:t>
            </w:r>
            <w:r w:rsidRPr="00537D56">
              <w:rPr>
                <w:rFonts w:ascii="標楷體" w:eastAsia="標楷體" w:hAnsi="標楷體" w:cs="微軟正黑體" w:hint="eastAsia"/>
                <w:kern w:val="0"/>
                <w:szCs w:val="24"/>
                <w:lang w:val="zh-TW" w:bidi="zh-TW"/>
              </w:rPr>
              <w:t>大安森林公園</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 xml:space="preserve">    台中</w:t>
            </w:r>
            <w:r w:rsidRPr="00537D56">
              <w:rPr>
                <w:rFonts w:ascii="標楷體" w:eastAsia="標楷體" w:hAnsi="標楷體" w:cs="微軟正黑體"/>
                <w:kern w:val="0"/>
                <w:szCs w:val="24"/>
                <w:lang w:val="zh-TW" w:bidi="zh-TW"/>
              </w:rPr>
              <w:t>—</w:t>
            </w:r>
            <w:r w:rsidRPr="00537D56">
              <w:rPr>
                <w:rFonts w:ascii="標楷體" w:eastAsia="標楷體" w:hAnsi="標楷體" w:cs="微軟正黑體" w:hint="eastAsia"/>
                <w:kern w:val="0"/>
                <w:szCs w:val="24"/>
                <w:lang w:val="zh-TW" w:bidi="zh-TW"/>
              </w:rPr>
              <w:t>文心森林公園、台中中央公園</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 xml:space="preserve">    台南</w:t>
            </w:r>
            <w:r w:rsidRPr="00537D56">
              <w:rPr>
                <w:rFonts w:ascii="標楷體" w:eastAsia="標楷體" w:hAnsi="標楷體" w:cs="微軟正黑體"/>
                <w:kern w:val="0"/>
                <w:szCs w:val="24"/>
                <w:lang w:val="zh-TW" w:bidi="zh-TW"/>
              </w:rPr>
              <w:t>—</w:t>
            </w:r>
            <w:r w:rsidRPr="00537D56">
              <w:rPr>
                <w:rFonts w:ascii="標楷體" w:eastAsia="標楷體" w:hAnsi="標楷體" w:cs="微軟正黑體" w:hint="eastAsia"/>
                <w:kern w:val="0"/>
                <w:szCs w:val="24"/>
                <w:lang w:val="zh-TW" w:bidi="zh-TW"/>
              </w:rPr>
              <w:t>台南公園、台南都會公園</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 xml:space="preserve">    高雄</w:t>
            </w:r>
            <w:r w:rsidRPr="00537D56">
              <w:rPr>
                <w:rFonts w:ascii="標楷體" w:eastAsia="標楷體" w:hAnsi="標楷體" w:cs="微軟正黑體"/>
                <w:kern w:val="0"/>
                <w:szCs w:val="24"/>
                <w:lang w:val="zh-TW" w:bidi="zh-TW"/>
              </w:rPr>
              <w:t>—</w:t>
            </w:r>
            <w:r w:rsidRPr="00537D56">
              <w:rPr>
                <w:rFonts w:ascii="標楷體" w:eastAsia="標楷體" w:hAnsi="標楷體" w:cs="微軟正黑體" w:hint="eastAsia"/>
                <w:kern w:val="0"/>
                <w:szCs w:val="24"/>
                <w:lang w:val="zh-TW" w:bidi="zh-TW"/>
              </w:rPr>
              <w:t>高雄中央公園、衛武營公園</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lastRenderedPageBreak/>
              <w:t xml:space="preserve">    新北</w:t>
            </w:r>
            <w:r w:rsidRPr="00537D56">
              <w:rPr>
                <w:rFonts w:ascii="標楷體" w:eastAsia="標楷體" w:hAnsi="標楷體" w:cs="微軟正黑體"/>
                <w:kern w:val="0"/>
                <w:szCs w:val="24"/>
                <w:lang w:val="zh-TW" w:bidi="zh-TW"/>
              </w:rPr>
              <w:t>—</w:t>
            </w:r>
            <w:r w:rsidRPr="00537D56">
              <w:rPr>
                <w:rFonts w:ascii="標楷體" w:eastAsia="標楷體" w:hAnsi="標楷體" w:cs="微軟正黑體" w:hint="eastAsia"/>
                <w:kern w:val="0"/>
                <w:szCs w:val="24"/>
                <w:lang w:val="zh-TW" w:bidi="zh-TW"/>
              </w:rPr>
              <w:t>新板萬坪公園</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[討論]：</w:t>
            </w:r>
          </w:p>
          <w:p w:rsidR="00455E48" w:rsidRPr="00537D56" w:rsidRDefault="00455E48" w:rsidP="0085572E">
            <w:pPr>
              <w:autoSpaceDE w:val="0"/>
              <w:autoSpaceDN w:val="0"/>
              <w:spacing w:line="400" w:lineRule="exact"/>
              <w:ind w:left="107" w:right="-29"/>
              <w:jc w:val="both"/>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1.開始分組進行分組討論。</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2.</w:t>
            </w:r>
            <w:r w:rsidRPr="00537D56">
              <w:rPr>
                <w:rFonts w:ascii="標楷體" w:eastAsia="標楷體" w:hAnsi="標楷體" w:cs="微軟正黑體"/>
                <w:kern w:val="0"/>
                <w:szCs w:val="24"/>
                <w:lang w:val="zh-TW" w:bidi="zh-TW"/>
              </w:rPr>
              <w:t>每一組小朋友</w:t>
            </w:r>
            <w:r w:rsidRPr="00537D56">
              <w:rPr>
                <w:rFonts w:ascii="標楷體" w:eastAsia="標楷體" w:hAnsi="標楷體" w:cs="微軟正黑體" w:hint="eastAsia"/>
                <w:kern w:val="0"/>
                <w:szCs w:val="24"/>
                <w:lang w:val="zh-TW" w:bidi="zh-TW"/>
              </w:rPr>
              <w:t>選定一個台灣的都會大型公</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 xml:space="preserve">  園為例，討論它與榮星公園特色的差異</w:t>
            </w:r>
            <w:r w:rsidRPr="00537D56">
              <w:rPr>
                <w:rFonts w:ascii="標楷體" w:eastAsia="標楷體" w:hAnsi="標楷體" w:cs="微軟正黑體"/>
                <w:kern w:val="0"/>
                <w:szCs w:val="24"/>
                <w:lang w:val="zh-TW" w:bidi="zh-TW"/>
              </w:rPr>
              <w:t>，並</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 xml:space="preserve">  </w:t>
            </w:r>
            <w:r w:rsidRPr="00537D56">
              <w:rPr>
                <w:rFonts w:ascii="標楷體" w:eastAsia="標楷體" w:hAnsi="標楷體" w:cs="微軟正黑體"/>
                <w:kern w:val="0"/>
                <w:szCs w:val="24"/>
                <w:lang w:val="zh-TW" w:bidi="zh-TW"/>
              </w:rPr>
              <w:t>派代表上台報告。</w:t>
            </w:r>
          </w:p>
          <w:p w:rsidR="00455E48" w:rsidRPr="00537D56" w:rsidRDefault="00455E48" w:rsidP="0085572E">
            <w:pPr>
              <w:autoSpaceDE w:val="0"/>
              <w:autoSpaceDN w:val="0"/>
              <w:spacing w:line="400" w:lineRule="exact"/>
              <w:ind w:left="107"/>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三、綜合活動</w:t>
            </w:r>
          </w:p>
          <w:p w:rsidR="00455E48" w:rsidRPr="00537D56" w:rsidRDefault="00455E48" w:rsidP="0085572E">
            <w:pPr>
              <w:tabs>
                <w:tab w:val="left" w:pos="843"/>
              </w:tabs>
              <w:autoSpaceDE w:val="0"/>
              <w:autoSpaceDN w:val="0"/>
              <w:spacing w:line="40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 xml:space="preserve"> 1.老師將各組的報告內容作一總結</w:t>
            </w:r>
          </w:p>
          <w:p w:rsidR="00455E48" w:rsidRPr="00537D56" w:rsidRDefault="00455E48" w:rsidP="0085572E">
            <w:pPr>
              <w:tabs>
                <w:tab w:val="left" w:pos="843"/>
              </w:tabs>
              <w:autoSpaceDE w:val="0"/>
              <w:autoSpaceDN w:val="0"/>
              <w:spacing w:before="40" w:line="400" w:lineRule="exact"/>
              <w:ind w:right="15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 xml:space="preserve"> 2.老師：榮星公園在台灣也算是個數一數二   </w:t>
            </w:r>
          </w:p>
          <w:p w:rsidR="00455E48" w:rsidRPr="00537D56" w:rsidRDefault="00455E48" w:rsidP="0085572E">
            <w:pPr>
              <w:tabs>
                <w:tab w:val="left" w:pos="843"/>
              </w:tabs>
              <w:autoSpaceDE w:val="0"/>
              <w:autoSpaceDN w:val="0"/>
              <w:spacing w:before="40" w:line="400" w:lineRule="exact"/>
              <w:ind w:right="15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 xml:space="preserve">   很優質的都會公園，就近在咫尺，我們應</w:t>
            </w:r>
          </w:p>
          <w:p w:rsidR="00455E48" w:rsidRPr="00537D56" w:rsidRDefault="00455E48" w:rsidP="0085572E">
            <w:pPr>
              <w:tabs>
                <w:tab w:val="left" w:pos="843"/>
              </w:tabs>
              <w:autoSpaceDE w:val="0"/>
              <w:autoSpaceDN w:val="0"/>
              <w:spacing w:before="40" w:line="400" w:lineRule="exact"/>
              <w:ind w:right="15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 xml:space="preserve">   該感到很幸福才是。</w:t>
            </w:r>
          </w:p>
        </w:tc>
        <w:tc>
          <w:tcPr>
            <w:tcW w:w="970" w:type="dxa"/>
            <w:shd w:val="clear" w:color="auto" w:fill="auto"/>
            <w:vAlign w:val="center"/>
          </w:tcPr>
          <w:p w:rsidR="00455E48" w:rsidRPr="00537D56" w:rsidRDefault="00455E48" w:rsidP="0085572E">
            <w:pPr>
              <w:ind w:leftChars="200" w:left="480"/>
              <w:rPr>
                <w:rFonts w:ascii="新細明體" w:hAnsi="新細明體"/>
                <w:szCs w:val="24"/>
              </w:rPr>
            </w:pPr>
          </w:p>
        </w:tc>
        <w:tc>
          <w:tcPr>
            <w:tcW w:w="2015" w:type="dxa"/>
            <w:shd w:val="clear" w:color="auto" w:fill="auto"/>
            <w:vAlign w:val="center"/>
          </w:tcPr>
          <w:p w:rsidR="00455E48" w:rsidRPr="00537D56" w:rsidRDefault="00455E48" w:rsidP="0085572E">
            <w:pPr>
              <w:jc w:val="both"/>
              <w:rPr>
                <w:rFonts w:ascii="新細明體" w:hAnsi="新細明體"/>
                <w:szCs w:val="24"/>
              </w:rPr>
            </w:pPr>
            <w:r w:rsidRPr="00537D56">
              <w:rPr>
                <w:rFonts w:ascii="標楷體" w:eastAsia="標楷體" w:hAnsi="標楷體" w:hint="eastAsia"/>
                <w:szCs w:val="24"/>
              </w:rPr>
              <w:t>(平板)電腦、照片、海報及相關資料及用具</w:t>
            </w:r>
          </w:p>
        </w:tc>
      </w:tr>
      <w:tr w:rsidR="00455E48" w:rsidRPr="00537D56" w:rsidTr="0085572E">
        <w:trPr>
          <w:jc w:val="center"/>
        </w:trPr>
        <w:tc>
          <w:tcPr>
            <w:tcW w:w="1297" w:type="dxa"/>
            <w:shd w:val="clear" w:color="auto" w:fill="auto"/>
          </w:tcPr>
          <w:p w:rsidR="00455E48" w:rsidRPr="00537D56" w:rsidRDefault="00455E48" w:rsidP="0085572E">
            <w:pPr>
              <w:autoSpaceDE w:val="0"/>
              <w:autoSpaceDN w:val="0"/>
              <w:spacing w:line="500" w:lineRule="exact"/>
              <w:rPr>
                <w:rFonts w:ascii="標楷體" w:eastAsia="標楷體" w:hAnsi="標楷體" w:cs="微軟正黑體"/>
                <w:kern w:val="0"/>
                <w:szCs w:val="28"/>
                <w:lang w:val="zh-TW" w:bidi="zh-TW"/>
              </w:rPr>
            </w:pPr>
            <w:r w:rsidRPr="00537D56">
              <w:rPr>
                <w:rFonts w:ascii="標楷體" w:eastAsia="標楷體" w:hAnsi="標楷體" w:cs="微軟正黑體" w:hint="eastAsia"/>
                <w:kern w:val="0"/>
                <w:szCs w:val="28"/>
                <w:lang w:val="zh-TW" w:bidi="zh-TW"/>
              </w:rPr>
              <w:lastRenderedPageBreak/>
              <w:t>【活動三】</w:t>
            </w:r>
          </w:p>
          <w:p w:rsidR="00455E48" w:rsidRPr="00537D56" w:rsidRDefault="00455E48" w:rsidP="0085572E">
            <w:pPr>
              <w:autoSpaceDE w:val="0"/>
              <w:autoSpaceDN w:val="0"/>
              <w:spacing w:line="500" w:lineRule="exact"/>
              <w:ind w:left="107"/>
              <w:rPr>
                <w:rFonts w:ascii="標楷體" w:eastAsia="標楷體" w:hAnsi="標楷體" w:cs="Noto Sans CJK JP Regular"/>
                <w:b/>
                <w:kern w:val="0"/>
                <w:sz w:val="28"/>
                <w:szCs w:val="28"/>
                <w:lang w:val="zh-TW" w:bidi="zh-TW"/>
              </w:rPr>
            </w:pPr>
            <w:r w:rsidRPr="00537D56">
              <w:rPr>
                <w:rFonts w:ascii="標楷體" w:eastAsia="標楷體" w:hAnsi="標楷體" w:cs="Noto Sans CJK JP Regular" w:hint="eastAsia"/>
                <w:b/>
                <w:kern w:val="0"/>
                <w:sz w:val="28"/>
                <w:szCs w:val="28"/>
                <w:lang w:val="zh-TW" w:bidi="zh-TW"/>
              </w:rPr>
              <w:t>榮耀之星</w:t>
            </w:r>
          </w:p>
          <w:p w:rsidR="00455E48" w:rsidRPr="00537D56" w:rsidRDefault="00455E48" w:rsidP="0085572E">
            <w:pPr>
              <w:autoSpaceDE w:val="0"/>
              <w:autoSpaceDN w:val="0"/>
              <w:spacing w:line="500" w:lineRule="exact"/>
              <w:ind w:left="107"/>
              <w:rPr>
                <w:rFonts w:ascii="微軟正黑體" w:eastAsia="微軟正黑體" w:hAnsi="微軟正黑體" w:cs="微軟正黑體" w:hint="eastAsia"/>
                <w:kern w:val="0"/>
                <w:lang w:val="zh-TW" w:bidi="zh-TW"/>
              </w:rPr>
            </w:pPr>
          </w:p>
        </w:tc>
        <w:tc>
          <w:tcPr>
            <w:tcW w:w="5812" w:type="dxa"/>
            <w:gridSpan w:val="5"/>
            <w:shd w:val="clear" w:color="auto" w:fill="auto"/>
            <w:vAlign w:val="center"/>
          </w:tcPr>
          <w:p w:rsidR="00455E48" w:rsidRPr="00537D56" w:rsidRDefault="00455E48" w:rsidP="0085572E">
            <w:pPr>
              <w:autoSpaceDE w:val="0"/>
              <w:autoSpaceDN w:val="0"/>
              <w:spacing w:line="400" w:lineRule="exact"/>
              <w:ind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一、準備活動</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r w:rsidRPr="00537D56">
              <w:rPr>
                <w:rFonts w:ascii="標楷體" w:eastAsia="標楷體" w:hAnsi="標楷體" w:cs="微軟正黑體"/>
                <w:kern w:val="0"/>
                <w:szCs w:val="24"/>
                <w:lang w:val="zh-TW" w:bidi="zh-TW"/>
              </w:rPr>
              <w:t>1.</w:t>
            </w:r>
            <w:r w:rsidRPr="00537D56">
              <w:rPr>
                <w:rFonts w:ascii="標楷體" w:eastAsia="標楷體" w:hAnsi="標楷體" w:cs="微軟正黑體" w:hint="eastAsia"/>
                <w:kern w:val="0"/>
                <w:szCs w:val="24"/>
                <w:lang w:val="zh-TW" w:bidi="zh-TW"/>
              </w:rPr>
              <w:t>請孩子先上網查詢在國外的知名都市中有哪些功能特色類似榮星公園的都會公園。</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2.就孩子先前的生活經驗，去過在國外哪些都市的大型都會公園。</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二、發展活動</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[分享]：</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請同學分享及報告去過哪些在國外的大型都會公園。以及上網查詢這些公園的相關資料，介紹這些公園的類型與特色。</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例：東京</w:t>
            </w:r>
            <w:r w:rsidRPr="00537D56">
              <w:rPr>
                <w:rFonts w:ascii="標楷體" w:eastAsia="標楷體" w:hAnsi="標楷體" w:cs="微軟正黑體"/>
                <w:kern w:val="0"/>
                <w:szCs w:val="24"/>
                <w:lang w:val="zh-TW" w:bidi="zh-TW"/>
              </w:rPr>
              <w:t>—</w:t>
            </w:r>
            <w:r w:rsidRPr="00537D56">
              <w:rPr>
                <w:rFonts w:ascii="標楷體" w:eastAsia="標楷體" w:hAnsi="標楷體" w:cs="微軟正黑體" w:hint="eastAsia"/>
                <w:kern w:val="0"/>
                <w:szCs w:val="24"/>
                <w:lang w:val="zh-TW" w:bidi="zh-TW"/>
              </w:rPr>
              <w:t>上野公園、日比谷公園</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 xml:space="preserve">    大阪</w:t>
            </w:r>
            <w:r w:rsidRPr="00537D56">
              <w:rPr>
                <w:rFonts w:ascii="標楷體" w:eastAsia="標楷體" w:hAnsi="標楷體" w:cs="微軟正黑體"/>
                <w:kern w:val="0"/>
                <w:szCs w:val="24"/>
                <w:lang w:val="zh-TW" w:bidi="zh-TW"/>
              </w:rPr>
              <w:t>—</w:t>
            </w:r>
            <w:r w:rsidRPr="00537D56">
              <w:rPr>
                <w:rFonts w:ascii="標楷體" w:eastAsia="標楷體" w:hAnsi="標楷體" w:cs="微軟正黑體" w:hint="eastAsia"/>
                <w:kern w:val="0"/>
                <w:szCs w:val="24"/>
                <w:lang w:val="zh-TW" w:bidi="zh-TW"/>
              </w:rPr>
              <w:t>大阪城公園、天王寺公園</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 xml:space="preserve">    首爾</w:t>
            </w:r>
            <w:r w:rsidRPr="00537D56">
              <w:rPr>
                <w:rFonts w:ascii="標楷體" w:eastAsia="標楷體" w:hAnsi="標楷體" w:cs="微軟正黑體"/>
                <w:kern w:val="0"/>
                <w:szCs w:val="24"/>
                <w:lang w:val="zh-TW" w:bidi="zh-TW"/>
              </w:rPr>
              <w:t>—</w:t>
            </w:r>
            <w:r w:rsidRPr="00537D56">
              <w:rPr>
                <w:rFonts w:ascii="標楷體" w:eastAsia="標楷體" w:hAnsi="標楷體" w:cs="微軟正黑體" w:hint="eastAsia"/>
                <w:kern w:val="0"/>
                <w:szCs w:val="24"/>
                <w:lang w:val="zh-TW" w:bidi="zh-TW"/>
              </w:rPr>
              <w:t>南山公園</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 xml:space="preserve">    紐約</w:t>
            </w:r>
            <w:r w:rsidRPr="00537D56">
              <w:rPr>
                <w:rFonts w:ascii="標楷體" w:eastAsia="標楷體" w:hAnsi="標楷體" w:cs="微軟正黑體"/>
                <w:kern w:val="0"/>
                <w:szCs w:val="24"/>
                <w:lang w:val="zh-TW" w:bidi="zh-TW"/>
              </w:rPr>
              <w:t>—</w:t>
            </w:r>
            <w:r w:rsidRPr="00537D56">
              <w:rPr>
                <w:rFonts w:ascii="標楷體" w:eastAsia="標楷體" w:hAnsi="標楷體" w:cs="微軟正黑體" w:hint="eastAsia"/>
                <w:kern w:val="0"/>
                <w:szCs w:val="24"/>
                <w:lang w:val="zh-TW" w:bidi="zh-TW"/>
              </w:rPr>
              <w:t>中央公園</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 xml:space="preserve">    北京</w:t>
            </w:r>
            <w:r w:rsidRPr="00537D56">
              <w:rPr>
                <w:rFonts w:ascii="標楷體" w:eastAsia="標楷體" w:hAnsi="標楷體" w:cs="微軟正黑體"/>
                <w:kern w:val="0"/>
                <w:szCs w:val="24"/>
                <w:lang w:val="zh-TW" w:bidi="zh-TW"/>
              </w:rPr>
              <w:t>—</w:t>
            </w:r>
            <w:r w:rsidRPr="00537D56">
              <w:rPr>
                <w:rFonts w:ascii="標楷體" w:eastAsia="標楷體" w:hAnsi="標楷體" w:cs="微軟正黑體" w:hint="eastAsia"/>
                <w:kern w:val="0"/>
                <w:szCs w:val="24"/>
                <w:lang w:val="zh-TW" w:bidi="zh-TW"/>
              </w:rPr>
              <w:t>北海公園、景山公園</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 xml:space="preserve">    香港</w:t>
            </w:r>
            <w:r w:rsidRPr="00537D56">
              <w:rPr>
                <w:rFonts w:ascii="標楷體" w:eastAsia="標楷體" w:hAnsi="標楷體" w:cs="微軟正黑體"/>
                <w:kern w:val="0"/>
                <w:szCs w:val="24"/>
                <w:lang w:val="zh-TW" w:bidi="zh-TW"/>
              </w:rPr>
              <w:t>—</w:t>
            </w:r>
            <w:r w:rsidRPr="00537D56">
              <w:rPr>
                <w:rFonts w:ascii="標楷體" w:eastAsia="標楷體" w:hAnsi="標楷體" w:cs="微軟正黑體" w:hint="eastAsia"/>
                <w:kern w:val="0"/>
                <w:szCs w:val="24"/>
                <w:lang w:val="zh-TW" w:bidi="zh-TW"/>
              </w:rPr>
              <w:t>都會公園</w:t>
            </w:r>
          </w:p>
          <w:p w:rsidR="00455E48" w:rsidRPr="00537D56"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[討論]：</w:t>
            </w:r>
          </w:p>
          <w:p w:rsidR="00455E48" w:rsidRPr="00537D56" w:rsidRDefault="00455E48" w:rsidP="0085572E">
            <w:pPr>
              <w:autoSpaceDE w:val="0"/>
              <w:autoSpaceDN w:val="0"/>
              <w:spacing w:line="400" w:lineRule="exact"/>
              <w:ind w:left="107" w:right="-29"/>
              <w:jc w:val="both"/>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1.開始分組進行分組討論。</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2.</w:t>
            </w:r>
            <w:r w:rsidRPr="00537D56">
              <w:rPr>
                <w:rFonts w:ascii="標楷體" w:eastAsia="標楷體" w:hAnsi="標楷體" w:cs="微軟正黑體"/>
                <w:kern w:val="0"/>
                <w:szCs w:val="24"/>
                <w:lang w:val="zh-TW" w:bidi="zh-TW"/>
              </w:rPr>
              <w:t>每一組小朋友</w:t>
            </w:r>
            <w:r w:rsidRPr="00537D56">
              <w:rPr>
                <w:rFonts w:ascii="標楷體" w:eastAsia="標楷體" w:hAnsi="標楷體" w:cs="微軟正黑體" w:hint="eastAsia"/>
                <w:kern w:val="0"/>
                <w:szCs w:val="24"/>
                <w:lang w:val="zh-TW" w:bidi="zh-TW"/>
              </w:rPr>
              <w:t>選定一個國外的都會大型公園為例，討論它與榮星公園特色的差異</w:t>
            </w:r>
            <w:r w:rsidRPr="00537D56">
              <w:rPr>
                <w:rFonts w:ascii="標楷體" w:eastAsia="標楷體" w:hAnsi="標楷體" w:cs="微軟正黑體"/>
                <w:kern w:val="0"/>
                <w:szCs w:val="24"/>
                <w:lang w:val="zh-TW" w:bidi="zh-TW"/>
              </w:rPr>
              <w:t>，並派代表上台報告。</w:t>
            </w:r>
          </w:p>
          <w:p w:rsidR="00455E48" w:rsidRPr="00537D56" w:rsidRDefault="00455E48" w:rsidP="0085572E">
            <w:pPr>
              <w:autoSpaceDE w:val="0"/>
              <w:autoSpaceDN w:val="0"/>
              <w:spacing w:line="40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三、綜合活動</w:t>
            </w:r>
          </w:p>
          <w:p w:rsidR="00455E48" w:rsidRPr="00537D56" w:rsidRDefault="00455E48" w:rsidP="0085572E">
            <w:pPr>
              <w:tabs>
                <w:tab w:val="left" w:pos="843"/>
              </w:tabs>
              <w:autoSpaceDE w:val="0"/>
              <w:autoSpaceDN w:val="0"/>
              <w:spacing w:line="40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1.老師將各組的報告內容作一總結</w:t>
            </w:r>
          </w:p>
          <w:p w:rsidR="00455E48" w:rsidRPr="00537D56" w:rsidRDefault="00455E48" w:rsidP="0085572E">
            <w:pPr>
              <w:tabs>
                <w:tab w:val="left" w:pos="843"/>
              </w:tabs>
              <w:autoSpaceDE w:val="0"/>
              <w:autoSpaceDN w:val="0"/>
              <w:spacing w:before="40" w:line="400" w:lineRule="exact"/>
              <w:ind w:right="159"/>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lastRenderedPageBreak/>
              <w:t>2.老師：其實從以上的報告得知，榮星公園與國外的都會公園相比，也許面積較小，但功能與特色還是不會輸給國外的公園唷!！</w:t>
            </w:r>
          </w:p>
        </w:tc>
        <w:tc>
          <w:tcPr>
            <w:tcW w:w="970" w:type="dxa"/>
            <w:shd w:val="clear" w:color="auto" w:fill="auto"/>
            <w:vAlign w:val="center"/>
          </w:tcPr>
          <w:p w:rsidR="00455E48" w:rsidRPr="00537D56" w:rsidRDefault="00455E48" w:rsidP="0085572E">
            <w:pPr>
              <w:ind w:leftChars="200" w:left="480"/>
              <w:rPr>
                <w:rFonts w:ascii="新細明體" w:hAnsi="新細明體"/>
                <w:szCs w:val="24"/>
              </w:rPr>
            </w:pPr>
          </w:p>
        </w:tc>
        <w:tc>
          <w:tcPr>
            <w:tcW w:w="2015" w:type="dxa"/>
            <w:shd w:val="clear" w:color="auto" w:fill="auto"/>
            <w:vAlign w:val="center"/>
          </w:tcPr>
          <w:p w:rsidR="00455E48" w:rsidRPr="00537D56" w:rsidRDefault="00455E48" w:rsidP="0085572E">
            <w:pPr>
              <w:jc w:val="both"/>
              <w:rPr>
                <w:rFonts w:ascii="新細明體" w:hAnsi="新細明體"/>
                <w:szCs w:val="24"/>
              </w:rPr>
            </w:pPr>
            <w:r w:rsidRPr="00537D56">
              <w:rPr>
                <w:rFonts w:ascii="標楷體" w:eastAsia="標楷體" w:hAnsi="標楷體" w:hint="eastAsia"/>
                <w:szCs w:val="24"/>
              </w:rPr>
              <w:t>(平板)電腦、照片、海報及相關資料及用具</w:t>
            </w:r>
          </w:p>
        </w:tc>
      </w:tr>
      <w:tr w:rsidR="00455E48" w:rsidRPr="00537D56" w:rsidTr="0085572E">
        <w:trPr>
          <w:jc w:val="center"/>
        </w:trPr>
        <w:tc>
          <w:tcPr>
            <w:tcW w:w="10094" w:type="dxa"/>
            <w:gridSpan w:val="8"/>
            <w:shd w:val="clear" w:color="auto" w:fill="auto"/>
            <w:vAlign w:val="center"/>
          </w:tcPr>
          <w:p w:rsidR="00455E48" w:rsidRPr="00537D56" w:rsidRDefault="00455E48" w:rsidP="0085572E">
            <w:pPr>
              <w:jc w:val="both"/>
              <w:rPr>
                <w:rFonts w:ascii="新細明體" w:hAnsi="新細明體"/>
              </w:rPr>
            </w:pPr>
            <w:r w:rsidRPr="00537D56">
              <w:rPr>
                <w:rFonts w:ascii="新細明體" w:hAnsi="新細明體" w:hint="eastAsia"/>
              </w:rPr>
              <w:lastRenderedPageBreak/>
              <w:t>Internet資源</w:t>
            </w:r>
          </w:p>
        </w:tc>
      </w:tr>
      <w:tr w:rsidR="00455E48" w:rsidRPr="00537D56" w:rsidTr="0085572E">
        <w:trPr>
          <w:jc w:val="center"/>
        </w:trPr>
        <w:tc>
          <w:tcPr>
            <w:tcW w:w="10094" w:type="dxa"/>
            <w:gridSpan w:val="8"/>
            <w:shd w:val="clear" w:color="auto" w:fill="auto"/>
            <w:vAlign w:val="center"/>
          </w:tcPr>
          <w:p w:rsidR="00455E48" w:rsidRPr="00537D56" w:rsidRDefault="00455E48" w:rsidP="0085572E">
            <w:pPr>
              <w:jc w:val="both"/>
              <w:rPr>
                <w:rFonts w:ascii="新細明體" w:hAnsi="新細明體" w:hint="eastAsia"/>
              </w:rPr>
            </w:pPr>
            <w:r w:rsidRPr="00537D56">
              <w:rPr>
                <w:rFonts w:ascii="新細明體" w:hAnsi="新細明體" w:hint="eastAsia"/>
              </w:rPr>
              <w:t>書面參考資料</w:t>
            </w:r>
          </w:p>
          <w:p w:rsidR="00455E48" w:rsidRPr="00537D56" w:rsidRDefault="00455E48" w:rsidP="0085572E">
            <w:pPr>
              <w:jc w:val="both"/>
              <w:rPr>
                <w:rFonts w:ascii="新細明體" w:hAnsi="新細明體" w:hint="eastAsia"/>
              </w:rPr>
            </w:pPr>
            <w:r w:rsidRPr="00537D56">
              <w:rPr>
                <w:rFonts w:ascii="新細明體" w:hAnsi="新細明體" w:hint="eastAsia"/>
                <w:color w:val="BFBFBF"/>
                <w:u w:val="single"/>
              </w:rPr>
              <w:t>若有參考資料請列出。</w:t>
            </w:r>
          </w:p>
        </w:tc>
      </w:tr>
    </w:tbl>
    <w:p w:rsidR="00455E48" w:rsidRPr="00537D56" w:rsidRDefault="00455E48" w:rsidP="00455E48">
      <w:pPr>
        <w:rPr>
          <w:rFonts w:ascii="Calibri" w:hAnsi="Calibri"/>
        </w:rPr>
      </w:pPr>
    </w:p>
    <w:p w:rsidR="00455E48" w:rsidRPr="00EF240E" w:rsidRDefault="00455E48" w:rsidP="00455E48">
      <w:pPr>
        <w:rPr>
          <w:rFonts w:ascii="標楷體" w:eastAsia="標楷體" w:hAnsi="標楷體" w:cs="Arial" w:hint="eastAsia"/>
          <w:color w:val="000000"/>
          <w:szCs w:val="24"/>
        </w:rPr>
      </w:pPr>
      <w:r w:rsidRPr="00EF240E">
        <w:rPr>
          <w:rFonts w:ascii="標楷體" w:eastAsia="標楷體" w:hAnsi="標楷體" w:cs="Arial" w:hint="eastAsia"/>
          <w:color w:val="000000"/>
          <w:szCs w:val="24"/>
        </w:rPr>
        <w:t xml:space="preserve">    </w:t>
      </w:r>
      <w:r>
        <w:rPr>
          <w:rFonts w:ascii="標楷體" w:eastAsia="標楷體" w:hAnsi="標楷體" w:cs="Arial" w:hint="eastAsia"/>
          <w:color w:val="000000"/>
          <w:szCs w:val="24"/>
        </w:rPr>
        <w:t xml:space="preserve"> 2.109</w:t>
      </w:r>
      <w:r w:rsidRPr="00EF240E">
        <w:rPr>
          <w:rFonts w:ascii="標楷體" w:eastAsia="標楷體" w:hAnsi="標楷體" w:cs="Arial" w:hint="eastAsia"/>
          <w:color w:val="000000"/>
          <w:szCs w:val="24"/>
        </w:rPr>
        <w:t>學年度第2學期</w:t>
      </w:r>
    </w:p>
    <w:p w:rsidR="00455E48" w:rsidRPr="001B7F43" w:rsidRDefault="00455E48" w:rsidP="00455E48">
      <w:pPr>
        <w:rPr>
          <w:rFonts w:ascii="新細明體" w:hAnsi="新細明體"/>
          <w:b/>
          <w:color w:val="000000"/>
          <w:sz w:val="28"/>
          <w:szCs w:val="28"/>
        </w:rPr>
      </w:pPr>
      <w:r>
        <w:rPr>
          <w:rFonts w:ascii="新細明體" w:hAnsi="新細明體" w:hint="eastAsia"/>
          <w:b/>
          <w:color w:val="000000"/>
          <w:sz w:val="28"/>
          <w:szCs w:val="28"/>
        </w:rPr>
        <w:t>A.</w:t>
      </w:r>
      <w:r w:rsidRPr="001B7F43">
        <w:rPr>
          <w:rFonts w:ascii="新細明體" w:hAnsi="新細明體" w:hint="eastAsia"/>
          <w:b/>
          <w:color w:val="000000"/>
          <w:sz w:val="28"/>
          <w:szCs w:val="28"/>
        </w:rPr>
        <w:t>設計理念說明</w:t>
      </w:r>
    </w:p>
    <w:p w:rsidR="00455E48" w:rsidRPr="00537D56" w:rsidRDefault="00455E48" w:rsidP="00455E48">
      <w:pPr>
        <w:jc w:val="both"/>
        <w:rPr>
          <w:rFonts w:ascii="標楷體" w:eastAsia="標楷體" w:hAnsi="標楷體"/>
          <w:szCs w:val="24"/>
          <w:shd w:val="clear" w:color="auto" w:fill="FFFFFF"/>
        </w:rPr>
      </w:pPr>
      <w:r w:rsidRPr="001B7F43">
        <w:rPr>
          <w:rFonts w:ascii="標楷體" w:eastAsia="標楷體" w:hAnsi="標楷體" w:hint="eastAsia"/>
          <w:szCs w:val="24"/>
          <w:shd w:val="clear" w:color="auto" w:fill="FFFFFF"/>
        </w:rPr>
        <w:t xml:space="preserve">  </w:t>
      </w:r>
      <w:r w:rsidRPr="00537D56">
        <w:rPr>
          <w:rFonts w:ascii="標楷體" w:eastAsia="標楷體" w:hAnsi="標楷體" w:hint="eastAsia"/>
          <w:szCs w:val="24"/>
          <w:shd w:val="clear" w:color="auto" w:fill="FFFFFF"/>
        </w:rPr>
        <w:t xml:space="preserve"> </w:t>
      </w:r>
      <w:r>
        <w:rPr>
          <w:rFonts w:ascii="標楷體" w:eastAsia="標楷體" w:hAnsi="標楷體"/>
          <w:szCs w:val="24"/>
          <w:shd w:val="clear" w:color="auto" w:fill="FFFFFF"/>
        </w:rPr>
        <w:t xml:space="preserve"> </w:t>
      </w:r>
      <w:r w:rsidRPr="00537D56">
        <w:rPr>
          <w:rFonts w:ascii="標楷體" w:eastAsia="標楷體" w:hAnsi="標楷體" w:hint="eastAsia"/>
          <w:szCs w:val="24"/>
          <w:shd w:val="clear" w:color="auto" w:fill="FFFFFF"/>
        </w:rPr>
        <w:t>五常國小自創校以來已有五十多年，本</w:t>
      </w:r>
      <w:r w:rsidRPr="00537D56">
        <w:rPr>
          <w:rFonts w:ascii="標楷體" w:eastAsia="標楷體" w:hAnsi="標楷體"/>
          <w:szCs w:val="24"/>
          <w:shd w:val="clear" w:color="auto" w:fill="FFFFFF"/>
        </w:rPr>
        <w:t>校</w:t>
      </w:r>
      <w:r w:rsidRPr="00537D56">
        <w:rPr>
          <w:rFonts w:ascii="標楷體" w:eastAsia="標楷體" w:hAnsi="標楷體" w:hint="eastAsia"/>
          <w:szCs w:val="24"/>
          <w:shd w:val="clear" w:color="auto" w:fill="FFFFFF"/>
        </w:rPr>
        <w:t>歷經各個階段的演變而成為今日風貌。但是</w:t>
      </w:r>
      <w:r w:rsidRPr="00537D56">
        <w:rPr>
          <w:rFonts w:ascii="標楷體" w:eastAsia="標楷體" w:hAnsi="標楷體"/>
          <w:szCs w:val="24"/>
          <w:shd w:val="clear" w:color="auto" w:fill="FFFFFF"/>
        </w:rPr>
        <w:t>近年</w:t>
      </w:r>
      <w:r w:rsidRPr="00537D56">
        <w:rPr>
          <w:rFonts w:ascii="標楷體" w:eastAsia="標楷體" w:hAnsi="標楷體" w:hint="eastAsia"/>
          <w:szCs w:val="24"/>
          <w:shd w:val="clear" w:color="auto" w:fill="FFFFFF"/>
        </w:rPr>
        <w:t>由於</w:t>
      </w:r>
      <w:r w:rsidRPr="00537D56">
        <w:rPr>
          <w:rFonts w:ascii="標楷體" w:eastAsia="標楷體" w:hAnsi="標楷體"/>
          <w:szCs w:val="24"/>
          <w:shd w:val="clear" w:color="auto" w:fill="FFFFFF"/>
        </w:rPr>
        <w:t>少子化，</w:t>
      </w:r>
      <w:r w:rsidRPr="00537D56">
        <w:rPr>
          <w:rFonts w:ascii="標楷體" w:eastAsia="標楷體" w:hAnsi="標楷體" w:hint="eastAsia"/>
          <w:szCs w:val="24"/>
          <w:shd w:val="clear" w:color="auto" w:fill="FFFFFF"/>
        </w:rPr>
        <w:t>學生人數減少，由此而產生的影響造成的變化不可謂之不大。要如何增加並凸顯學校本身區位與特質，保障學區內學生來源以及甚至可以吸引學區外學生前來就讀，是我們應當前必須面對的極重要問題，在多方面的考量之下，我們需要著手進行整</w:t>
      </w:r>
      <w:r w:rsidRPr="00537D56">
        <w:rPr>
          <w:rFonts w:ascii="標楷體" w:eastAsia="標楷體" w:hAnsi="標楷體"/>
          <w:szCs w:val="24"/>
          <w:shd w:val="clear" w:color="auto" w:fill="FFFFFF"/>
        </w:rPr>
        <w:t>合學校和社區</w:t>
      </w:r>
      <w:r w:rsidRPr="00537D56">
        <w:rPr>
          <w:rFonts w:ascii="標楷體" w:eastAsia="標楷體" w:hAnsi="標楷體" w:hint="eastAsia"/>
          <w:szCs w:val="24"/>
          <w:shd w:val="clear" w:color="auto" w:fill="FFFFFF"/>
        </w:rPr>
        <w:t>的</w:t>
      </w:r>
      <w:r w:rsidRPr="00537D56">
        <w:rPr>
          <w:rFonts w:ascii="標楷體" w:eastAsia="標楷體" w:hAnsi="標楷體"/>
          <w:szCs w:val="24"/>
          <w:shd w:val="clear" w:color="auto" w:fill="FFFFFF"/>
        </w:rPr>
        <w:t>資源，發展學校</w:t>
      </w:r>
      <w:r w:rsidRPr="00537D56">
        <w:rPr>
          <w:rFonts w:ascii="標楷體" w:eastAsia="標楷體" w:hAnsi="標楷體" w:hint="eastAsia"/>
          <w:szCs w:val="24"/>
          <w:shd w:val="clear" w:color="auto" w:fill="FFFFFF"/>
        </w:rPr>
        <w:t>的本位</w:t>
      </w:r>
      <w:r w:rsidRPr="00537D56">
        <w:rPr>
          <w:rFonts w:ascii="標楷體" w:eastAsia="標楷體" w:hAnsi="標楷體"/>
          <w:szCs w:val="24"/>
          <w:shd w:val="clear" w:color="auto" w:fill="FFFFFF"/>
        </w:rPr>
        <w:t>特色課程。</w:t>
      </w:r>
    </w:p>
    <w:p w:rsidR="00455E48" w:rsidRPr="00537D56" w:rsidRDefault="00455E48" w:rsidP="00455E48">
      <w:pPr>
        <w:jc w:val="both"/>
        <w:rPr>
          <w:rFonts w:ascii="標楷體" w:eastAsia="標楷體" w:hAnsi="標楷體" w:hint="eastAsia"/>
          <w:szCs w:val="24"/>
        </w:rPr>
      </w:pPr>
      <w:r w:rsidRPr="00537D56">
        <w:rPr>
          <w:rFonts w:ascii="標楷體" w:eastAsia="標楷體" w:hAnsi="標楷體" w:hint="eastAsia"/>
          <w:spacing w:val="-9"/>
          <w:szCs w:val="24"/>
        </w:rPr>
        <w:t xml:space="preserve">    </w:t>
      </w:r>
      <w:r>
        <w:rPr>
          <w:rFonts w:ascii="標楷體" w:eastAsia="標楷體" w:hAnsi="標楷體"/>
          <w:spacing w:val="-9"/>
          <w:szCs w:val="24"/>
        </w:rPr>
        <w:t xml:space="preserve"> </w:t>
      </w:r>
      <w:r w:rsidRPr="00537D56">
        <w:rPr>
          <w:rFonts w:ascii="標楷體" w:eastAsia="標楷體" w:hAnsi="標楷體" w:hint="eastAsia"/>
          <w:szCs w:val="24"/>
        </w:rPr>
        <w:t>五常國小的社區資源非常豐富，值得我們努力發掘並向國內外的人們宣揚，最重要者當屬一街之隔的榮星花園，歷史悠久，樹木青蔥</w:t>
      </w:r>
      <w:r w:rsidRPr="00537D56">
        <w:rPr>
          <w:rFonts w:ascii="標楷體" w:eastAsia="標楷體" w:hAnsi="標楷體"/>
          <w:szCs w:val="24"/>
        </w:rPr>
        <w:t>，</w:t>
      </w:r>
      <w:r w:rsidRPr="00537D56">
        <w:rPr>
          <w:rFonts w:ascii="標楷體" w:eastAsia="標楷體" w:hAnsi="標楷體" w:hint="eastAsia"/>
          <w:szCs w:val="24"/>
        </w:rPr>
        <w:t>綠</w:t>
      </w:r>
      <w:r w:rsidRPr="00537D56">
        <w:rPr>
          <w:rFonts w:ascii="標楷體" w:eastAsia="標楷體" w:hAnsi="標楷體"/>
          <w:szCs w:val="24"/>
        </w:rPr>
        <w:t>草如茵</w:t>
      </w:r>
      <w:r w:rsidRPr="00537D56">
        <w:rPr>
          <w:rFonts w:ascii="標楷體" w:eastAsia="標楷體" w:hAnsi="標楷體" w:hint="eastAsia"/>
          <w:szCs w:val="24"/>
        </w:rPr>
        <w:t>。廣場、</w:t>
      </w:r>
      <w:r w:rsidRPr="00537D56">
        <w:rPr>
          <w:rFonts w:ascii="標楷體" w:eastAsia="標楷體" w:hAnsi="標楷體"/>
          <w:szCs w:val="24"/>
        </w:rPr>
        <w:t>花圃及水池</w:t>
      </w:r>
      <w:r w:rsidRPr="00537D56">
        <w:rPr>
          <w:rFonts w:ascii="標楷體" w:eastAsia="標楷體" w:hAnsi="標楷體" w:hint="eastAsia"/>
          <w:szCs w:val="24"/>
        </w:rPr>
        <w:t>及多項設施</w:t>
      </w:r>
      <w:r w:rsidRPr="00537D56">
        <w:rPr>
          <w:rFonts w:ascii="標楷體" w:eastAsia="標楷體" w:hAnsi="標楷體"/>
          <w:szCs w:val="24"/>
        </w:rPr>
        <w:t>都有</w:t>
      </w:r>
      <w:r w:rsidRPr="00537D56">
        <w:rPr>
          <w:rFonts w:ascii="標楷體" w:eastAsia="標楷體" w:hAnsi="標楷體" w:hint="eastAsia"/>
          <w:szCs w:val="24"/>
        </w:rPr>
        <w:t>其</w:t>
      </w:r>
      <w:r w:rsidRPr="00537D56">
        <w:rPr>
          <w:rFonts w:ascii="標楷體" w:eastAsia="標楷體" w:hAnsi="標楷體"/>
          <w:szCs w:val="24"/>
        </w:rPr>
        <w:t>特色</w:t>
      </w:r>
      <w:r w:rsidRPr="00537D56">
        <w:rPr>
          <w:rFonts w:ascii="標楷體" w:eastAsia="標楷體" w:hAnsi="標楷體" w:hint="eastAsia"/>
          <w:szCs w:val="24"/>
        </w:rPr>
        <w:t>，在水泥高樓林立的台北市中心區能有這樣一塊廣大的五公頃公園綠地，實屬難能可貴。她的歷史源流及環境之美是不是值得我們再多加深入瞭解與欣賞呢?本學年的榮星特色課程，先從孩子</w:t>
      </w:r>
      <w:r w:rsidRPr="00537D56">
        <w:rPr>
          <w:rFonts w:ascii="標楷體" w:eastAsia="標楷體" w:hAnsi="標楷體" w:hint="eastAsia"/>
          <w:b/>
          <w:szCs w:val="24"/>
        </w:rPr>
        <w:t>對於榮星花園的印象著手，藉由了解其歷史源流、實地深度觀察榮星花園的一切，並以所觀察到的種種做一整合，描繪出榮星花園的特色之美，進而試著將學校旁邊的榮星花園，與台灣各大城市及國際各大城市知名的都會公園做一個了解與比較，進而發掘與榮星花園公園相關的一些環境、社會等國際性議題，</w:t>
      </w:r>
      <w:r w:rsidRPr="00537D56">
        <w:rPr>
          <w:rFonts w:ascii="標楷體" w:eastAsia="標楷體" w:hAnsi="標楷體"/>
          <w:b/>
          <w:szCs w:val="24"/>
        </w:rPr>
        <w:t>讓學生</w:t>
      </w:r>
      <w:r w:rsidRPr="00537D56">
        <w:rPr>
          <w:rFonts w:ascii="標楷體" w:eastAsia="標楷體" w:hAnsi="標楷體" w:hint="eastAsia"/>
          <w:b/>
          <w:szCs w:val="24"/>
        </w:rPr>
        <w:t>習寫學習單、做成專題報告與大家分享，並能應用於本校對外的國際交流活動，向外國學生介紹榮星花園與本校學區環境，試著製作介紹榮星花園與學區環境的旅遊小書，最後做一成果報告分享與展示</w:t>
      </w:r>
      <w:r w:rsidRPr="00537D56">
        <w:rPr>
          <w:rFonts w:ascii="標楷體" w:eastAsia="標楷體" w:hAnsi="標楷體" w:hint="eastAsia"/>
          <w:szCs w:val="24"/>
        </w:rPr>
        <w:t>。期望五常的學生能了解學校與社區</w:t>
      </w:r>
      <w:r w:rsidRPr="00537D56">
        <w:rPr>
          <w:rFonts w:ascii="標楷體" w:eastAsia="標楷體" w:hAnsi="標楷體"/>
          <w:szCs w:val="24"/>
        </w:rPr>
        <w:t>的</w:t>
      </w:r>
      <w:r w:rsidRPr="00537D56">
        <w:rPr>
          <w:rFonts w:ascii="標楷體" w:eastAsia="標楷體" w:hAnsi="標楷體" w:hint="eastAsia"/>
          <w:szCs w:val="24"/>
        </w:rPr>
        <w:t>連結以及其時空脈絡，欣賞學校與社區環境之美</w:t>
      </w:r>
      <w:r w:rsidRPr="00537D56">
        <w:rPr>
          <w:rFonts w:ascii="標楷體" w:eastAsia="標楷體" w:hAnsi="標楷體"/>
          <w:szCs w:val="24"/>
        </w:rPr>
        <w:t>。</w:t>
      </w:r>
      <w:r w:rsidRPr="00537D56">
        <w:rPr>
          <w:rFonts w:ascii="標楷體" w:eastAsia="標楷體" w:hAnsi="標楷體" w:hint="eastAsia"/>
          <w:szCs w:val="24"/>
        </w:rPr>
        <w:t>進而培養關心國際議題，並能向國內外人士介紹五常學區及榮星花園之美，成為具有國際觀的五常好學生。</w:t>
      </w:r>
    </w:p>
    <w:p w:rsidR="00455E48" w:rsidRPr="00537D56" w:rsidRDefault="00455E48" w:rsidP="00455E48">
      <w:pPr>
        <w:rPr>
          <w:rFonts w:ascii="標楷體" w:eastAsia="標楷體" w:hAnsi="標楷體" w:hint="eastAsia"/>
          <w:szCs w:val="24"/>
        </w:rPr>
      </w:pPr>
    </w:p>
    <w:p w:rsidR="00455E48" w:rsidRDefault="00455E48" w:rsidP="00455E48">
      <w:pPr>
        <w:rPr>
          <w:rFonts w:ascii="新細明體" w:hAnsi="新細明體"/>
          <w:b/>
          <w:color w:val="000000"/>
          <w:sz w:val="28"/>
          <w:szCs w:val="28"/>
        </w:rPr>
      </w:pPr>
      <w:r>
        <w:rPr>
          <w:rFonts w:ascii="新細明體" w:hAnsi="新細明體" w:hint="eastAsia"/>
          <w:b/>
          <w:color w:val="000000"/>
          <w:sz w:val="28"/>
          <w:szCs w:val="28"/>
        </w:rPr>
        <w:t>B.</w:t>
      </w:r>
      <w:r w:rsidRPr="001B7F43">
        <w:rPr>
          <w:rFonts w:ascii="新細明體" w:hAnsi="新細明體" w:hint="eastAsia"/>
          <w:b/>
          <w:color w:val="000000"/>
          <w:sz w:val="28"/>
          <w:szCs w:val="28"/>
        </w:rPr>
        <w:t>課程實施進度</w:t>
      </w:r>
    </w:p>
    <w:tbl>
      <w:tblPr>
        <w:tblW w:w="979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358"/>
        <w:gridCol w:w="425"/>
        <w:gridCol w:w="708"/>
        <w:gridCol w:w="851"/>
        <w:gridCol w:w="1417"/>
        <w:gridCol w:w="742"/>
        <w:gridCol w:w="211"/>
        <w:gridCol w:w="1416"/>
        <w:gridCol w:w="427"/>
        <w:gridCol w:w="851"/>
        <w:gridCol w:w="992"/>
        <w:gridCol w:w="1394"/>
      </w:tblGrid>
      <w:tr w:rsidR="00455E48" w:rsidRPr="00537D56" w:rsidTr="0085572E">
        <w:trPr>
          <w:cantSplit/>
          <w:trHeight w:val="691"/>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240" w:lineRule="exact"/>
              <w:rPr>
                <w:rFonts w:eastAsia="標楷體"/>
                <w:sz w:val="28"/>
                <w:szCs w:val="28"/>
              </w:rPr>
            </w:pPr>
            <w:r w:rsidRPr="00537D56">
              <w:rPr>
                <w:rFonts w:eastAsia="標楷體"/>
                <w:b/>
                <w:bCs/>
                <w:sz w:val="28"/>
                <w:szCs w:val="28"/>
              </w:rPr>
              <w:lastRenderedPageBreak/>
              <w:t>___</w:t>
            </w:r>
            <w:r w:rsidRPr="00537D56">
              <w:rPr>
                <w:rFonts w:eastAsia="標楷體" w:hint="eastAsia"/>
                <w:b/>
                <w:bCs/>
                <w:sz w:val="28"/>
                <w:szCs w:val="28"/>
              </w:rPr>
              <w:t>年級</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240" w:lineRule="exact"/>
              <w:ind w:left="18"/>
              <w:rPr>
                <w:rFonts w:eastAsia="標楷體"/>
                <w:sz w:val="28"/>
                <w:szCs w:val="28"/>
              </w:rPr>
            </w:pPr>
            <w:r w:rsidRPr="00537D56">
              <w:rPr>
                <w:rFonts w:eastAsia="標楷體"/>
                <w:sz w:val="28"/>
                <w:szCs w:val="28"/>
              </w:rPr>
              <w:t xml:space="preserve">_     </w:t>
            </w:r>
            <w:r w:rsidRPr="00537D56">
              <w:rPr>
                <w:rFonts w:eastAsia="標楷體" w:hint="eastAsia"/>
                <w:sz w:val="28"/>
                <w:szCs w:val="28"/>
              </w:rPr>
              <w:t>六</w:t>
            </w:r>
            <w:r w:rsidRPr="00537D56">
              <w:rPr>
                <w:rFonts w:eastAsia="標楷體" w:hint="eastAsia"/>
                <w:b/>
                <w:bCs/>
                <w:sz w:val="28"/>
                <w:szCs w:val="28"/>
              </w:rPr>
              <w:t>年級</w:t>
            </w:r>
          </w:p>
        </w:tc>
        <w:tc>
          <w:tcPr>
            <w:tcW w:w="1627" w:type="dxa"/>
            <w:gridSpan w:val="2"/>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240" w:lineRule="exact"/>
              <w:rPr>
                <w:rFonts w:eastAsia="標楷體" w:hint="eastAsia"/>
                <w:b/>
                <w:bCs/>
                <w:sz w:val="28"/>
                <w:szCs w:val="28"/>
              </w:rPr>
            </w:pPr>
            <w:r w:rsidRPr="00537D56">
              <w:rPr>
                <w:rFonts w:eastAsia="標楷體" w:hint="eastAsia"/>
                <w:b/>
                <w:bCs/>
                <w:sz w:val="28"/>
                <w:szCs w:val="28"/>
              </w:rPr>
              <w:t>改選編教材</w:t>
            </w:r>
          </w:p>
        </w:tc>
        <w:tc>
          <w:tcPr>
            <w:tcW w:w="3664" w:type="dxa"/>
            <w:gridSpan w:val="4"/>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snapToGrid w:val="0"/>
              <w:spacing w:line="240" w:lineRule="exact"/>
              <w:jc w:val="both"/>
              <w:rPr>
                <w:rFonts w:eastAsia="標楷體" w:hint="eastAsia"/>
                <w:sz w:val="28"/>
                <w:szCs w:val="28"/>
              </w:rPr>
            </w:pPr>
            <w:r w:rsidRPr="00537D56">
              <w:rPr>
                <w:rFonts w:eastAsia="標楷體" w:hint="eastAsia"/>
                <w:sz w:val="28"/>
                <w:szCs w:val="28"/>
              </w:rPr>
              <w:t>綜合、健康、語文、資訊</w:t>
            </w:r>
          </w:p>
        </w:tc>
      </w:tr>
      <w:tr w:rsidR="00455E48" w:rsidRPr="00537D56" w:rsidTr="0085572E">
        <w:trPr>
          <w:cantSplit/>
          <w:trHeight w:val="691"/>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240" w:lineRule="exact"/>
              <w:jc w:val="center"/>
              <w:rPr>
                <w:rFonts w:eastAsia="標楷體"/>
                <w:b/>
                <w:bCs/>
                <w:sz w:val="28"/>
                <w:szCs w:val="28"/>
              </w:rPr>
            </w:pPr>
            <w:r w:rsidRPr="00537D56">
              <w:rPr>
                <w:rFonts w:eastAsia="標楷體" w:hint="eastAsia"/>
                <w:b/>
                <w:bCs/>
                <w:sz w:val="28"/>
                <w:szCs w:val="28"/>
              </w:rPr>
              <w:t>領域</w:t>
            </w:r>
          </w:p>
        </w:tc>
        <w:tc>
          <w:tcPr>
            <w:tcW w:w="8301" w:type="dxa"/>
            <w:gridSpan w:val="9"/>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kern w:val="0"/>
                <w:sz w:val="20"/>
              </w:rPr>
            </w:pPr>
            <w:r w:rsidRPr="00537D56">
              <w:rPr>
                <w:rFonts w:eastAsia="標楷體" w:hint="eastAsia"/>
                <w:sz w:val="28"/>
                <w:szCs w:val="28"/>
              </w:rPr>
              <w:t>領域主題統整</w:t>
            </w:r>
            <w:r w:rsidRPr="00537D56">
              <w:rPr>
                <w:rFonts w:eastAsia="標楷體" w:hint="eastAsia"/>
                <w:sz w:val="28"/>
                <w:szCs w:val="28"/>
              </w:rPr>
              <w:t>(</w:t>
            </w:r>
            <w:r w:rsidRPr="00537D56">
              <w:rPr>
                <w:rFonts w:eastAsia="標楷體" w:hint="eastAsia"/>
                <w:sz w:val="28"/>
                <w:szCs w:val="28"/>
              </w:rPr>
              <w:t>學校特色</w:t>
            </w:r>
            <w:r w:rsidRPr="00537D56">
              <w:rPr>
                <w:rFonts w:eastAsia="標楷體" w:hint="eastAsia"/>
                <w:sz w:val="28"/>
                <w:szCs w:val="28"/>
              </w:rPr>
              <w:t>-</w:t>
            </w:r>
            <w:r w:rsidRPr="00537D56">
              <w:rPr>
                <w:rFonts w:eastAsia="標楷體" w:hint="eastAsia"/>
                <w:sz w:val="28"/>
                <w:szCs w:val="28"/>
              </w:rPr>
              <w:t>榮星課程</w:t>
            </w:r>
            <w:r w:rsidRPr="00537D56">
              <w:rPr>
                <w:rFonts w:eastAsia="標楷體" w:hint="eastAsia"/>
                <w:sz w:val="28"/>
                <w:szCs w:val="28"/>
              </w:rPr>
              <w:t>)</w:t>
            </w:r>
          </w:p>
        </w:tc>
      </w:tr>
      <w:tr w:rsidR="00455E48" w:rsidRPr="00537D56" w:rsidTr="0085572E">
        <w:trPr>
          <w:cantSplit/>
          <w:trHeight w:val="842"/>
          <w:tblHeader/>
          <w:jc w:val="center"/>
        </w:trPr>
        <w:tc>
          <w:tcPr>
            <w:tcW w:w="1491" w:type="dxa"/>
            <w:gridSpan w:val="3"/>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240" w:lineRule="exact"/>
              <w:jc w:val="center"/>
              <w:rPr>
                <w:rFonts w:eastAsia="標楷體"/>
                <w:sz w:val="28"/>
                <w:szCs w:val="28"/>
              </w:rPr>
            </w:pPr>
            <w:r w:rsidRPr="00537D56">
              <w:rPr>
                <w:rFonts w:eastAsia="標楷體" w:hint="eastAsia"/>
                <w:b/>
                <w:bCs/>
                <w:sz w:val="28"/>
                <w:szCs w:val="28"/>
              </w:rPr>
              <w:t>任教者</w:t>
            </w:r>
          </w:p>
        </w:tc>
        <w:tc>
          <w:tcPr>
            <w:tcW w:w="8301" w:type="dxa"/>
            <w:gridSpan w:val="9"/>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240" w:lineRule="exact"/>
              <w:jc w:val="both"/>
              <w:rPr>
                <w:rFonts w:eastAsia="標楷體"/>
                <w:sz w:val="22"/>
                <w:szCs w:val="24"/>
              </w:rPr>
            </w:pPr>
            <w:r w:rsidRPr="00537D56">
              <w:rPr>
                <w:rFonts w:eastAsia="標楷體" w:hint="eastAsia"/>
                <w:sz w:val="22"/>
                <w:szCs w:val="24"/>
              </w:rPr>
              <w:t>六年級全體老師</w:t>
            </w:r>
          </w:p>
        </w:tc>
      </w:tr>
      <w:tr w:rsidR="00455E48" w:rsidRPr="00537D56" w:rsidTr="0085572E">
        <w:trPr>
          <w:cantSplit/>
          <w:trHeight w:val="948"/>
          <w:tblHeader/>
          <w:jc w:val="center"/>
        </w:trPr>
        <w:tc>
          <w:tcPr>
            <w:tcW w:w="35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55E48" w:rsidRPr="00537D56" w:rsidRDefault="00455E48" w:rsidP="0085572E">
            <w:pPr>
              <w:adjustRightInd w:val="0"/>
              <w:snapToGrid w:val="0"/>
              <w:spacing w:line="180" w:lineRule="exact"/>
              <w:jc w:val="center"/>
              <w:rPr>
                <w:rFonts w:ascii="華康中黑體" w:eastAsia="標楷體"/>
                <w:szCs w:val="24"/>
              </w:rPr>
            </w:pPr>
            <w:r w:rsidRPr="00537D56">
              <w:rPr>
                <w:rFonts w:ascii="華康中黑體" w:eastAsia="標楷體" w:hint="eastAsia"/>
                <w:szCs w:val="24"/>
              </w:rPr>
              <w:t>月份</w:t>
            </w:r>
          </w:p>
        </w:tc>
        <w:tc>
          <w:tcPr>
            <w:tcW w:w="425" w:type="dxa"/>
            <w:tcBorders>
              <w:top w:val="single" w:sz="4" w:space="0" w:color="auto"/>
              <w:left w:val="single" w:sz="4" w:space="0" w:color="auto"/>
              <w:bottom w:val="nil"/>
              <w:right w:val="single" w:sz="4" w:space="0" w:color="auto"/>
            </w:tcBorders>
            <w:shd w:val="clear" w:color="auto" w:fill="F3F3F3"/>
            <w:vAlign w:val="center"/>
            <w:hideMark/>
          </w:tcPr>
          <w:p w:rsidR="00455E48" w:rsidRPr="00537D56" w:rsidRDefault="00455E48" w:rsidP="0085572E">
            <w:pPr>
              <w:adjustRightInd w:val="0"/>
              <w:snapToGrid w:val="0"/>
              <w:spacing w:line="240" w:lineRule="exact"/>
              <w:jc w:val="center"/>
              <w:rPr>
                <w:rFonts w:ascii="華康中黑體" w:eastAsia="標楷體"/>
                <w:szCs w:val="24"/>
              </w:rPr>
            </w:pPr>
            <w:r w:rsidRPr="00537D56">
              <w:rPr>
                <w:rFonts w:ascii="華康中黑體" w:eastAsia="標楷體" w:hint="eastAsia"/>
                <w:szCs w:val="24"/>
              </w:rPr>
              <w:t>週次</w:t>
            </w:r>
          </w:p>
        </w:tc>
        <w:tc>
          <w:tcPr>
            <w:tcW w:w="708" w:type="dxa"/>
            <w:tcBorders>
              <w:top w:val="single" w:sz="4" w:space="0" w:color="auto"/>
              <w:left w:val="single" w:sz="4" w:space="0" w:color="auto"/>
              <w:bottom w:val="nil"/>
              <w:right w:val="single" w:sz="4" w:space="0" w:color="auto"/>
            </w:tcBorders>
            <w:shd w:val="clear" w:color="auto" w:fill="F3F3F3"/>
            <w:vAlign w:val="center"/>
            <w:hideMark/>
          </w:tcPr>
          <w:p w:rsidR="00455E48" w:rsidRPr="00537D56" w:rsidRDefault="00455E48" w:rsidP="0085572E">
            <w:pPr>
              <w:adjustRightInd w:val="0"/>
              <w:snapToGrid w:val="0"/>
              <w:spacing w:line="180" w:lineRule="exact"/>
              <w:jc w:val="center"/>
              <w:rPr>
                <w:rFonts w:ascii="華康中黑體" w:eastAsia="標楷體"/>
                <w:szCs w:val="24"/>
              </w:rPr>
            </w:pPr>
            <w:r w:rsidRPr="00537D56">
              <w:rPr>
                <w:rFonts w:ascii="華康中黑體" w:eastAsia="標楷體" w:hint="eastAsia"/>
                <w:szCs w:val="24"/>
              </w:rPr>
              <w:t>日期</w:t>
            </w:r>
          </w:p>
        </w:tc>
        <w:tc>
          <w:tcPr>
            <w:tcW w:w="851"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adjustRightInd w:val="0"/>
              <w:snapToGrid w:val="0"/>
              <w:spacing w:line="220" w:lineRule="exact"/>
              <w:jc w:val="center"/>
              <w:rPr>
                <w:rFonts w:eastAsia="標楷體"/>
                <w:szCs w:val="24"/>
              </w:rPr>
            </w:pPr>
            <w:r w:rsidRPr="00537D56">
              <w:rPr>
                <w:rFonts w:eastAsia="標楷體"/>
                <w:szCs w:val="24"/>
              </w:rPr>
              <w:t>主</w:t>
            </w:r>
          </w:p>
          <w:p w:rsidR="00455E48" w:rsidRPr="00537D56" w:rsidRDefault="00455E48" w:rsidP="0085572E">
            <w:pPr>
              <w:adjustRightInd w:val="0"/>
              <w:snapToGrid w:val="0"/>
              <w:spacing w:line="220" w:lineRule="exact"/>
              <w:jc w:val="center"/>
              <w:rPr>
                <w:rFonts w:eastAsia="標楷體"/>
                <w:szCs w:val="24"/>
              </w:rPr>
            </w:pPr>
          </w:p>
          <w:p w:rsidR="00455E48" w:rsidRPr="00537D56" w:rsidRDefault="00455E48" w:rsidP="0085572E">
            <w:pPr>
              <w:adjustRightInd w:val="0"/>
              <w:snapToGrid w:val="0"/>
              <w:spacing w:line="220" w:lineRule="exact"/>
              <w:jc w:val="center"/>
              <w:rPr>
                <w:rFonts w:eastAsia="標楷體"/>
                <w:szCs w:val="24"/>
              </w:rPr>
            </w:pPr>
            <w:r w:rsidRPr="00537D56">
              <w:rPr>
                <w:rFonts w:eastAsia="標楷體"/>
                <w:szCs w:val="24"/>
              </w:rPr>
              <w:t>題</w:t>
            </w:r>
          </w:p>
        </w:tc>
        <w:tc>
          <w:tcPr>
            <w:tcW w:w="1417"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spacing w:val="-14"/>
                <w:w w:val="90"/>
                <w:szCs w:val="24"/>
              </w:rPr>
            </w:pPr>
            <w:r w:rsidRPr="00537D56">
              <w:rPr>
                <w:rFonts w:eastAsia="標楷體" w:hint="eastAsia"/>
                <w:szCs w:val="24"/>
              </w:rPr>
              <w:t>活動</w:t>
            </w:r>
          </w:p>
        </w:tc>
        <w:tc>
          <w:tcPr>
            <w:tcW w:w="953" w:type="dxa"/>
            <w:gridSpan w:val="2"/>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統整</w:t>
            </w:r>
          </w:p>
          <w:p w:rsidR="00455E48" w:rsidRPr="00537D56" w:rsidRDefault="00455E48" w:rsidP="0085572E">
            <w:pPr>
              <w:snapToGrid w:val="0"/>
              <w:spacing w:line="240" w:lineRule="exact"/>
              <w:jc w:val="center"/>
              <w:rPr>
                <w:rFonts w:eastAsia="標楷體"/>
                <w:spacing w:val="-14"/>
                <w:w w:val="90"/>
                <w:szCs w:val="24"/>
              </w:rPr>
            </w:pPr>
            <w:r w:rsidRPr="00537D56">
              <w:rPr>
                <w:rFonts w:eastAsia="標楷體" w:hint="eastAsia"/>
                <w:szCs w:val="24"/>
              </w:rPr>
              <w:t>領域</w:t>
            </w:r>
          </w:p>
        </w:tc>
        <w:tc>
          <w:tcPr>
            <w:tcW w:w="1843" w:type="dxa"/>
            <w:gridSpan w:val="2"/>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對應之</w:t>
            </w:r>
            <w:r w:rsidRPr="00537D56">
              <w:rPr>
                <w:rFonts w:eastAsia="標楷體" w:hint="eastAsia"/>
                <w:color w:val="FF0000"/>
                <w:szCs w:val="24"/>
              </w:rPr>
              <w:t>能力指標</w:t>
            </w:r>
          </w:p>
        </w:tc>
        <w:tc>
          <w:tcPr>
            <w:tcW w:w="851"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w w:val="90"/>
                <w:szCs w:val="24"/>
              </w:rPr>
            </w:pPr>
            <w:r w:rsidRPr="00537D56">
              <w:rPr>
                <w:rFonts w:eastAsia="標楷體" w:hint="eastAsia"/>
                <w:szCs w:val="24"/>
              </w:rPr>
              <w:t>節數</w:t>
            </w:r>
          </w:p>
        </w:tc>
        <w:tc>
          <w:tcPr>
            <w:tcW w:w="992"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評量</w:t>
            </w:r>
          </w:p>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方法</w:t>
            </w:r>
          </w:p>
        </w:tc>
        <w:tc>
          <w:tcPr>
            <w:tcW w:w="1394" w:type="dxa"/>
            <w:tcBorders>
              <w:top w:val="single" w:sz="4" w:space="0" w:color="auto"/>
              <w:left w:val="single" w:sz="4" w:space="0" w:color="auto"/>
              <w:bottom w:val="nil"/>
              <w:right w:val="single" w:sz="4" w:space="0" w:color="auto"/>
            </w:tcBorders>
            <w:shd w:val="clear" w:color="auto" w:fill="F3F3F3"/>
            <w:vAlign w:val="center"/>
          </w:tcPr>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社區資源</w:t>
            </w:r>
          </w:p>
          <w:p w:rsidR="00455E48" w:rsidRPr="00537D56" w:rsidRDefault="00455E48" w:rsidP="0085572E">
            <w:pPr>
              <w:snapToGrid w:val="0"/>
              <w:spacing w:line="240" w:lineRule="exact"/>
              <w:jc w:val="center"/>
              <w:rPr>
                <w:rFonts w:eastAsia="標楷體"/>
                <w:szCs w:val="24"/>
              </w:rPr>
            </w:pPr>
            <w:r w:rsidRPr="00537D56">
              <w:rPr>
                <w:rFonts w:eastAsia="標楷體" w:hint="eastAsia"/>
                <w:szCs w:val="24"/>
              </w:rPr>
              <w:t>運</w:t>
            </w:r>
            <w:r w:rsidRPr="00537D56">
              <w:rPr>
                <w:rFonts w:eastAsia="標楷體"/>
                <w:szCs w:val="24"/>
              </w:rPr>
              <w:t xml:space="preserve">    </w:t>
            </w:r>
            <w:r w:rsidRPr="00537D56">
              <w:rPr>
                <w:rFonts w:eastAsia="標楷體" w:hint="eastAsia"/>
                <w:szCs w:val="24"/>
              </w:rPr>
              <w:t>用</w:t>
            </w:r>
          </w:p>
        </w:tc>
      </w:tr>
      <w:tr w:rsidR="00455E48" w:rsidRPr="00537D56" w:rsidTr="0085572E">
        <w:trPr>
          <w:cantSplit/>
          <w:trHeight w:val="1213"/>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rFonts w:eastAsia="標楷體"/>
                <w:szCs w:val="24"/>
              </w:rPr>
            </w:pPr>
            <w:r w:rsidRPr="00537D56">
              <w:rPr>
                <w:rFonts w:eastAsia="標楷體"/>
                <w:szCs w:val="24"/>
              </w:rPr>
              <w:t>2</w:t>
            </w:r>
          </w:p>
          <w:p w:rsidR="00455E48" w:rsidRPr="00537D56" w:rsidRDefault="00455E48" w:rsidP="0085572E">
            <w:pPr>
              <w:jc w:val="center"/>
              <w:rPr>
                <w:rFonts w:eastAsia="標楷體"/>
                <w:szCs w:val="24"/>
              </w:rPr>
            </w:pPr>
            <w:r w:rsidRPr="00537D56">
              <w:rPr>
                <w:rFonts w:eastAsia="標楷體" w:hint="eastAsia"/>
                <w:szCs w:val="24"/>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一</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02/09</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02/15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jc w:val="center"/>
              <w:rPr>
                <w:rFonts w:hint="eastAsia"/>
                <w:szCs w:val="24"/>
              </w:rPr>
            </w:pPr>
            <w:r w:rsidRPr="00537D56">
              <w:rPr>
                <w:rFonts w:hint="eastAsia"/>
                <w:szCs w:val="24"/>
              </w:rPr>
              <w:t>螢向國際</w:t>
            </w:r>
            <w:r w:rsidRPr="00537D56">
              <w:rPr>
                <w:rFonts w:hint="eastAsia"/>
                <w:szCs w:val="24"/>
              </w:rPr>
              <w:t>(</w:t>
            </w:r>
            <w:r w:rsidRPr="00537D56">
              <w:rPr>
                <w:rFonts w:hint="eastAsia"/>
                <w:szCs w:val="24"/>
              </w:rPr>
              <w:t>下</w:t>
            </w:r>
            <w:r w:rsidRPr="00537D56">
              <w:rPr>
                <w:rFonts w:hint="eastAsia"/>
                <w:szCs w:val="24"/>
              </w:rPr>
              <w:t>)</w:t>
            </w:r>
          </w:p>
          <w:p w:rsidR="00455E48" w:rsidRPr="00537D56" w:rsidRDefault="00455E48" w:rsidP="0085572E">
            <w:pPr>
              <w:adjustRightInd w:val="0"/>
              <w:snapToGrid w:val="0"/>
              <w:spacing w:line="220" w:lineRule="exact"/>
              <w:jc w:val="center"/>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utoSpaceDE w:val="0"/>
              <w:autoSpaceDN w:val="0"/>
              <w:spacing w:line="560" w:lineRule="exact"/>
              <w:rPr>
                <w:rFonts w:ascii="標楷體" w:eastAsia="標楷體" w:hAnsi="標楷體" w:cs="微軟正黑體"/>
                <w:b/>
                <w:kern w:val="0"/>
                <w:sz w:val="28"/>
                <w:szCs w:val="28"/>
                <w:lang w:val="zh-TW" w:bidi="zh-TW"/>
              </w:rPr>
            </w:pPr>
            <w:r w:rsidRPr="00537D56">
              <w:rPr>
                <w:rFonts w:ascii="標楷體" w:eastAsia="標楷體" w:hAnsi="標楷體" w:cs="微軟正黑體" w:hint="eastAsia"/>
                <w:b/>
                <w:kern w:val="0"/>
                <w:sz w:val="28"/>
                <w:szCs w:val="28"/>
                <w:lang w:val="zh-TW" w:bidi="zh-TW"/>
              </w:rPr>
              <w:t>【活動四】</w:t>
            </w:r>
          </w:p>
          <w:p w:rsidR="00455E48" w:rsidRPr="00537D56" w:rsidRDefault="00455E48" w:rsidP="0085572E">
            <w:pPr>
              <w:adjustRightInd w:val="0"/>
              <w:snapToGrid w:val="0"/>
              <w:ind w:left="62" w:right="62"/>
              <w:textAlignment w:val="center"/>
              <w:rPr>
                <w:rFonts w:ascii="華康中黑體" w:eastAsia="標楷體"/>
                <w:sz w:val="18"/>
                <w:szCs w:val="18"/>
              </w:rPr>
            </w:pPr>
            <w:r w:rsidRPr="00537D56">
              <w:rPr>
                <w:rFonts w:ascii="標楷體" w:eastAsia="標楷體" w:hAnsi="標楷體" w:hint="eastAsia"/>
                <w:sz w:val="28"/>
                <w:szCs w:val="28"/>
              </w:rPr>
              <w:t>菁</w:t>
            </w:r>
            <w:r w:rsidRPr="00537D56">
              <w:rPr>
                <w:rFonts w:ascii="標楷體" w:eastAsia="標楷體" w:hAnsi="標楷體"/>
                <w:sz w:val="28"/>
                <w:szCs w:val="28"/>
              </w:rPr>
              <w:t>”</w:t>
            </w:r>
            <w:r w:rsidRPr="00537D56">
              <w:rPr>
                <w:rFonts w:ascii="標楷體" w:eastAsia="標楷體" w:hAnsi="標楷體" w:hint="eastAsia"/>
                <w:sz w:val="28"/>
                <w:szCs w:val="28"/>
              </w:rPr>
              <w:t>英</w:t>
            </w:r>
            <w:r w:rsidRPr="00537D56">
              <w:rPr>
                <w:rFonts w:ascii="標楷體" w:eastAsia="標楷體" w:hAnsi="標楷體"/>
                <w:sz w:val="28"/>
                <w:szCs w:val="28"/>
              </w:rPr>
              <w:t>”</w:t>
            </w:r>
            <w:r w:rsidRPr="00537D56">
              <w:rPr>
                <w:rFonts w:ascii="標楷體" w:eastAsia="標楷體" w:hAnsi="標楷體" w:hint="eastAsia"/>
                <w:sz w:val="28"/>
                <w:szCs w:val="28"/>
              </w:rPr>
              <w:t>分子</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國語、</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綜合</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r w:rsidRPr="00537D56">
              <w:rPr>
                <w:rFonts w:ascii="標楷體" w:eastAsia="標楷體" w:hAnsi="標楷體" w:hint="eastAsia"/>
                <w:szCs w:val="24"/>
              </w:rPr>
              <w:t>2-3-2-4能簡要歸納所聆聽的內容。</w:t>
            </w: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right="60"/>
              <w:textAlignment w:val="center"/>
              <w:rPr>
                <w:rFonts w:ascii="華康中黑體" w:eastAsia="標楷體"/>
                <w:sz w:val="18"/>
                <w:szCs w:val="18"/>
              </w:rPr>
            </w:pPr>
            <w:r w:rsidRPr="00537D56">
              <w:rPr>
                <w:bCs/>
                <w:sz w:val="16"/>
                <w:szCs w:val="16"/>
              </w:rPr>
              <w:t>參與討論</w:t>
            </w: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 w:val="18"/>
                <w:szCs w:val="18"/>
              </w:rPr>
              <w:t>榮星花園</w:t>
            </w:r>
          </w:p>
        </w:tc>
      </w:tr>
      <w:tr w:rsidR="00455E48" w:rsidRPr="00537D56" w:rsidTr="0085572E">
        <w:trPr>
          <w:cantSplit/>
          <w:trHeight w:val="716"/>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二</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02/16</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02/22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utoSpaceDE w:val="0"/>
              <w:autoSpaceDN w:val="0"/>
              <w:spacing w:line="560" w:lineRule="exact"/>
              <w:rPr>
                <w:rFonts w:ascii="標楷體" w:eastAsia="標楷體" w:hAnsi="標楷體" w:cs="微軟正黑體"/>
                <w:b/>
                <w:kern w:val="0"/>
                <w:sz w:val="28"/>
                <w:szCs w:val="28"/>
                <w:lang w:val="zh-TW" w:bidi="zh-TW"/>
              </w:rPr>
            </w:pPr>
            <w:r w:rsidRPr="00537D56">
              <w:rPr>
                <w:rFonts w:ascii="標楷體" w:eastAsia="標楷體" w:hAnsi="標楷體" w:cs="微軟正黑體" w:hint="eastAsia"/>
                <w:b/>
                <w:kern w:val="0"/>
                <w:sz w:val="28"/>
                <w:szCs w:val="28"/>
                <w:lang w:val="zh-TW" w:bidi="zh-TW"/>
              </w:rPr>
              <w:t>【活動四】</w:t>
            </w:r>
          </w:p>
          <w:p w:rsidR="00455E48" w:rsidRPr="00537D56" w:rsidRDefault="00455E48" w:rsidP="0085572E">
            <w:pPr>
              <w:adjustRightInd w:val="0"/>
              <w:snapToGrid w:val="0"/>
              <w:ind w:left="62" w:right="62"/>
              <w:textAlignment w:val="center"/>
              <w:rPr>
                <w:rFonts w:ascii="華康中黑體" w:eastAsia="標楷體"/>
                <w:sz w:val="18"/>
                <w:szCs w:val="18"/>
              </w:rPr>
            </w:pPr>
            <w:r w:rsidRPr="00537D56">
              <w:rPr>
                <w:rFonts w:ascii="標楷體" w:eastAsia="標楷體" w:hAnsi="標楷體" w:hint="eastAsia"/>
                <w:sz w:val="28"/>
                <w:szCs w:val="28"/>
              </w:rPr>
              <w:t>菁</w:t>
            </w:r>
            <w:r w:rsidRPr="00537D56">
              <w:rPr>
                <w:rFonts w:ascii="標楷體" w:eastAsia="標楷體" w:hAnsi="標楷體"/>
                <w:sz w:val="28"/>
                <w:szCs w:val="28"/>
              </w:rPr>
              <w:t>”</w:t>
            </w:r>
            <w:r w:rsidRPr="00537D56">
              <w:rPr>
                <w:rFonts w:ascii="標楷體" w:eastAsia="標楷體" w:hAnsi="標楷體" w:hint="eastAsia"/>
                <w:sz w:val="28"/>
                <w:szCs w:val="28"/>
              </w:rPr>
              <w:t>英</w:t>
            </w:r>
            <w:r w:rsidRPr="00537D56">
              <w:rPr>
                <w:rFonts w:ascii="標楷體" w:eastAsia="標楷體" w:hAnsi="標楷體"/>
                <w:sz w:val="28"/>
                <w:szCs w:val="28"/>
              </w:rPr>
              <w:t>”</w:t>
            </w:r>
            <w:r w:rsidRPr="00537D56">
              <w:rPr>
                <w:rFonts w:ascii="標楷體" w:eastAsia="標楷體" w:hAnsi="標楷體" w:hint="eastAsia"/>
                <w:sz w:val="28"/>
                <w:szCs w:val="28"/>
              </w:rPr>
              <w:t>分子</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國語、</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綜合</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r w:rsidRPr="00537D56">
              <w:rPr>
                <w:rFonts w:ascii="標楷體" w:eastAsia="標楷體" w:hAnsi="標楷體" w:hint="eastAsia"/>
                <w:szCs w:val="24"/>
              </w:rPr>
              <w:t>2-3-2-4能簡要歸納所聆聽的內容。</w:t>
            </w: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bCs/>
                <w:sz w:val="16"/>
                <w:szCs w:val="16"/>
              </w:rPr>
              <w:t>參與討論</w:t>
            </w: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 w:val="18"/>
                <w:szCs w:val="18"/>
              </w:rPr>
              <w:t>榮星花園</w:t>
            </w:r>
          </w:p>
        </w:tc>
      </w:tr>
      <w:tr w:rsidR="00455E48" w:rsidRPr="00537D56" w:rsidTr="0085572E">
        <w:trPr>
          <w:cantSplit/>
          <w:trHeight w:val="876"/>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三</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02/23</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02/29</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utoSpaceDE w:val="0"/>
              <w:autoSpaceDN w:val="0"/>
              <w:spacing w:line="560" w:lineRule="exact"/>
              <w:rPr>
                <w:rFonts w:ascii="標楷體" w:eastAsia="標楷體" w:hAnsi="標楷體" w:cs="微軟正黑體"/>
                <w:b/>
                <w:kern w:val="0"/>
                <w:sz w:val="28"/>
                <w:szCs w:val="28"/>
                <w:lang w:val="zh-TW" w:bidi="zh-TW"/>
              </w:rPr>
            </w:pPr>
            <w:r w:rsidRPr="00537D56">
              <w:rPr>
                <w:rFonts w:ascii="標楷體" w:eastAsia="標楷體" w:hAnsi="標楷體" w:cs="微軟正黑體" w:hint="eastAsia"/>
                <w:b/>
                <w:kern w:val="0"/>
                <w:sz w:val="28"/>
                <w:szCs w:val="28"/>
                <w:lang w:val="zh-TW" w:bidi="zh-TW"/>
              </w:rPr>
              <w:t>【活動四】</w:t>
            </w:r>
          </w:p>
          <w:p w:rsidR="00455E48" w:rsidRPr="00537D56" w:rsidRDefault="00455E48" w:rsidP="0085572E">
            <w:pPr>
              <w:adjustRightInd w:val="0"/>
              <w:snapToGrid w:val="0"/>
              <w:spacing w:line="240" w:lineRule="exact"/>
              <w:ind w:right="60"/>
              <w:textAlignment w:val="center"/>
              <w:rPr>
                <w:rFonts w:ascii="標楷體" w:eastAsia="標楷體" w:hAnsi="標楷體" w:cs="微軟正黑體"/>
                <w:kern w:val="0"/>
                <w:sz w:val="28"/>
                <w:szCs w:val="28"/>
                <w:lang w:val="zh-TW" w:bidi="zh-TW"/>
              </w:rPr>
            </w:pPr>
            <w:r w:rsidRPr="00537D56">
              <w:rPr>
                <w:rFonts w:ascii="標楷體" w:eastAsia="標楷體" w:hAnsi="標楷體" w:hint="eastAsia"/>
                <w:sz w:val="28"/>
                <w:szCs w:val="28"/>
              </w:rPr>
              <w:t>菁</w:t>
            </w:r>
            <w:r w:rsidRPr="00537D56">
              <w:rPr>
                <w:rFonts w:ascii="標楷體" w:eastAsia="標楷體" w:hAnsi="標楷體"/>
                <w:sz w:val="28"/>
                <w:szCs w:val="28"/>
              </w:rPr>
              <w:t>”</w:t>
            </w:r>
            <w:r w:rsidRPr="00537D56">
              <w:rPr>
                <w:rFonts w:ascii="標楷體" w:eastAsia="標楷體" w:hAnsi="標楷體" w:hint="eastAsia"/>
                <w:sz w:val="28"/>
                <w:szCs w:val="28"/>
              </w:rPr>
              <w:t>英</w:t>
            </w:r>
            <w:r w:rsidRPr="00537D56">
              <w:rPr>
                <w:rFonts w:ascii="標楷體" w:eastAsia="標楷體" w:hAnsi="標楷體"/>
                <w:sz w:val="28"/>
                <w:szCs w:val="28"/>
              </w:rPr>
              <w:t>”</w:t>
            </w:r>
            <w:r w:rsidRPr="00537D56">
              <w:rPr>
                <w:rFonts w:ascii="標楷體" w:eastAsia="標楷體" w:hAnsi="標楷體" w:hint="eastAsia"/>
                <w:sz w:val="28"/>
                <w:szCs w:val="28"/>
              </w:rPr>
              <w:t>分子</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國語、</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綜合</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r w:rsidRPr="00537D56">
              <w:rPr>
                <w:rFonts w:ascii="標楷體" w:eastAsia="標楷體" w:hAnsi="標楷體" w:hint="eastAsia"/>
                <w:szCs w:val="24"/>
              </w:rPr>
              <w:t>2-3-2-4能簡要歸納所聆聽的內容。</w:t>
            </w: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bCs/>
                <w:sz w:val="16"/>
                <w:szCs w:val="16"/>
              </w:rPr>
              <w:t>參與討論</w:t>
            </w: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 w:val="18"/>
                <w:szCs w:val="18"/>
              </w:rPr>
              <w:t>榮星花園</w:t>
            </w:r>
          </w:p>
        </w:tc>
      </w:tr>
      <w:tr w:rsidR="00455E48" w:rsidRPr="00537D56" w:rsidTr="0085572E">
        <w:trPr>
          <w:cantSplit/>
          <w:trHeight w:val="716"/>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rFonts w:eastAsia="標楷體"/>
                <w:szCs w:val="24"/>
              </w:rPr>
            </w:pPr>
            <w:r w:rsidRPr="00537D56">
              <w:rPr>
                <w:rFonts w:eastAsia="標楷體"/>
                <w:szCs w:val="24"/>
              </w:rPr>
              <w:t>3</w:t>
            </w:r>
          </w:p>
          <w:p w:rsidR="00455E48" w:rsidRPr="00537D56" w:rsidRDefault="00455E48" w:rsidP="0085572E">
            <w:pPr>
              <w:jc w:val="center"/>
              <w:rPr>
                <w:rFonts w:eastAsia="標楷體"/>
                <w:szCs w:val="24"/>
              </w:rPr>
            </w:pPr>
            <w:r w:rsidRPr="00537D56">
              <w:rPr>
                <w:rFonts w:eastAsia="標楷體" w:hint="eastAsia"/>
                <w:szCs w:val="24"/>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四</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03/01</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03/07</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r>
      <w:tr w:rsidR="00455E48" w:rsidRPr="00537D56" w:rsidTr="0085572E">
        <w:trPr>
          <w:cantSplit/>
          <w:trHeight w:val="718"/>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nil"/>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五</w:t>
            </w:r>
          </w:p>
        </w:tc>
        <w:tc>
          <w:tcPr>
            <w:tcW w:w="708" w:type="dxa"/>
            <w:tcBorders>
              <w:top w:val="single" w:sz="4" w:space="0" w:color="auto"/>
              <w:left w:val="single" w:sz="4" w:space="0" w:color="auto"/>
              <w:bottom w:val="nil"/>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03/08</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03/14</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jc w:val="center"/>
              <w:rPr>
                <w:rFonts w:hint="eastAsia"/>
                <w:szCs w:val="24"/>
              </w:rPr>
            </w:pPr>
            <w:r w:rsidRPr="00537D56">
              <w:rPr>
                <w:rFonts w:hint="eastAsia"/>
                <w:szCs w:val="24"/>
              </w:rPr>
              <w:t>螢向國際</w:t>
            </w:r>
            <w:r w:rsidRPr="00537D56">
              <w:rPr>
                <w:rFonts w:hint="eastAsia"/>
                <w:szCs w:val="24"/>
              </w:rPr>
              <w:t>(</w:t>
            </w:r>
            <w:r w:rsidRPr="00537D56">
              <w:rPr>
                <w:rFonts w:hint="eastAsia"/>
                <w:szCs w:val="24"/>
              </w:rPr>
              <w:t>下</w:t>
            </w:r>
            <w:r w:rsidRPr="00537D56">
              <w:rPr>
                <w:rFonts w:hint="eastAsia"/>
                <w:szCs w:val="24"/>
              </w:rPr>
              <w:t>)</w:t>
            </w:r>
          </w:p>
          <w:p w:rsidR="00455E48" w:rsidRPr="00537D56" w:rsidRDefault="00455E48" w:rsidP="0085572E">
            <w:pPr>
              <w:adjustRightInd w:val="0"/>
              <w:snapToGrid w:val="0"/>
              <w:spacing w:line="220" w:lineRule="exact"/>
              <w:jc w:val="center"/>
              <w:rPr>
                <w:rFonts w:ascii="華康中黑體" w:eastAsia="標楷體"/>
                <w:sz w:val="18"/>
                <w:szCs w:val="24"/>
              </w:rPr>
            </w:pPr>
          </w:p>
        </w:tc>
        <w:tc>
          <w:tcPr>
            <w:tcW w:w="1417" w:type="dxa"/>
            <w:tcBorders>
              <w:top w:val="single" w:sz="4" w:space="0" w:color="auto"/>
              <w:left w:val="single" w:sz="4" w:space="0" w:color="auto"/>
              <w:bottom w:val="nil"/>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953" w:type="dxa"/>
            <w:gridSpan w:val="2"/>
            <w:tcBorders>
              <w:top w:val="single" w:sz="4" w:space="0" w:color="auto"/>
              <w:left w:val="single" w:sz="4" w:space="0" w:color="auto"/>
              <w:bottom w:val="nil"/>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nil"/>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p>
        </w:tc>
        <w:tc>
          <w:tcPr>
            <w:tcW w:w="851" w:type="dxa"/>
            <w:tcBorders>
              <w:top w:val="single" w:sz="4" w:space="0" w:color="auto"/>
              <w:left w:val="single" w:sz="4" w:space="0" w:color="auto"/>
              <w:bottom w:val="nil"/>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nil"/>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nil"/>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r>
      <w:tr w:rsidR="00455E48" w:rsidRPr="00537D56" w:rsidTr="0085572E">
        <w:trPr>
          <w:cantSplit/>
          <w:trHeight w:val="724"/>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六</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03/15</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03/21</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r>
      <w:tr w:rsidR="00455E48" w:rsidRPr="00537D56" w:rsidTr="0085572E">
        <w:trPr>
          <w:cantSplit/>
          <w:trHeight w:val="703"/>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七</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03/22</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03/28</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455E48" w:rsidRPr="00537D56" w:rsidRDefault="00455E48" w:rsidP="0085572E">
            <w:pPr>
              <w:rPr>
                <w:rFonts w:ascii="標楷體" w:eastAsia="標楷體" w:hAnsi="標楷體"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r>
      <w:tr w:rsidR="00455E48" w:rsidRPr="00537D56" w:rsidTr="0085572E">
        <w:trPr>
          <w:cantSplit/>
          <w:trHeight w:val="708"/>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jc w:val="center"/>
              <w:rPr>
                <w:rFonts w:eastAsia="標楷體"/>
                <w:szCs w:val="24"/>
              </w:rPr>
            </w:pPr>
            <w:r w:rsidRPr="00537D56">
              <w:rPr>
                <w:rFonts w:eastAsia="標楷體"/>
                <w:szCs w:val="24"/>
              </w:rPr>
              <w:lastRenderedPageBreak/>
              <w:t>4</w:t>
            </w:r>
            <w:r w:rsidRPr="00537D56">
              <w:rPr>
                <w:rFonts w:eastAsia="標楷體" w:hint="eastAsia"/>
                <w:szCs w:val="24"/>
              </w:rPr>
              <w:t>月</w:t>
            </w:r>
          </w:p>
          <w:p w:rsidR="00455E48" w:rsidRPr="00537D56" w:rsidRDefault="00455E48" w:rsidP="0085572E">
            <w:pPr>
              <w:jc w:val="center"/>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八</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03/29</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04/04</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455E48" w:rsidRPr="00537D56" w:rsidRDefault="00455E48" w:rsidP="0085572E">
            <w:pPr>
              <w:rPr>
                <w:rFonts w:ascii="標楷體" w:eastAsia="標楷體" w:hAnsi="標楷體"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r>
      <w:tr w:rsidR="00455E48" w:rsidRPr="00537D56" w:rsidTr="0085572E">
        <w:trPr>
          <w:cantSplit/>
          <w:trHeight w:val="70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九</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04/05</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04/11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jc w:val="center"/>
              <w:rPr>
                <w:rFonts w:hint="eastAsia"/>
                <w:szCs w:val="24"/>
              </w:rPr>
            </w:pPr>
            <w:r w:rsidRPr="00537D56">
              <w:rPr>
                <w:rFonts w:hint="eastAsia"/>
                <w:szCs w:val="24"/>
              </w:rPr>
              <w:t>螢向國際</w:t>
            </w:r>
            <w:r w:rsidRPr="00537D56">
              <w:rPr>
                <w:rFonts w:hint="eastAsia"/>
                <w:szCs w:val="24"/>
              </w:rPr>
              <w:t>(</w:t>
            </w:r>
            <w:r w:rsidRPr="00537D56">
              <w:rPr>
                <w:rFonts w:hint="eastAsia"/>
                <w:szCs w:val="24"/>
              </w:rPr>
              <w:t>下</w:t>
            </w:r>
            <w:r w:rsidRPr="00537D56">
              <w:rPr>
                <w:rFonts w:hint="eastAsia"/>
                <w:szCs w:val="24"/>
              </w:rPr>
              <w:t>)</w:t>
            </w:r>
          </w:p>
          <w:p w:rsidR="00455E48" w:rsidRPr="00537D56" w:rsidRDefault="00455E48" w:rsidP="0085572E">
            <w:pPr>
              <w:adjustRightInd w:val="0"/>
              <w:snapToGrid w:val="0"/>
              <w:spacing w:line="220" w:lineRule="exact"/>
              <w:jc w:val="center"/>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textAlignment w:val="center"/>
              <w:rPr>
                <w:rFonts w:ascii="華康中黑體" w:eastAsia="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455E48" w:rsidRPr="00537D56" w:rsidRDefault="00455E48" w:rsidP="0085572E">
            <w:pPr>
              <w:rPr>
                <w:rFonts w:ascii="標楷體" w:eastAsia="標楷體" w:hAnsi="標楷體"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r>
      <w:tr w:rsidR="00455E48" w:rsidRPr="00537D56" w:rsidTr="0085572E">
        <w:trPr>
          <w:cantSplit/>
          <w:trHeight w:val="755"/>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十</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04/12</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04/18</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utoSpaceDE w:val="0"/>
              <w:autoSpaceDN w:val="0"/>
              <w:spacing w:line="560" w:lineRule="exact"/>
              <w:ind w:left="107"/>
              <w:rPr>
                <w:rFonts w:ascii="標楷體" w:eastAsia="標楷體" w:hAnsi="標楷體" w:cs="微軟正黑體"/>
                <w:b/>
                <w:kern w:val="0"/>
                <w:szCs w:val="24"/>
                <w:lang w:val="zh-TW" w:bidi="zh-TW"/>
              </w:rPr>
            </w:pPr>
            <w:r w:rsidRPr="00537D56">
              <w:rPr>
                <w:rFonts w:ascii="標楷體" w:eastAsia="標楷體" w:hAnsi="標楷體" w:cs="微軟正黑體" w:hint="eastAsia"/>
                <w:b/>
                <w:kern w:val="0"/>
                <w:szCs w:val="24"/>
                <w:lang w:val="zh-TW" w:bidi="zh-TW"/>
              </w:rPr>
              <w:t>【活動五】</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Cs w:val="24"/>
              </w:rPr>
              <w:t>旅行也旅星</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國語、</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綜合</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hint="eastAsia"/>
                <w:szCs w:val="24"/>
              </w:rPr>
            </w:pPr>
            <w:r w:rsidRPr="00537D56">
              <w:rPr>
                <w:rFonts w:ascii="標楷體" w:eastAsia="標楷體" w:hAnsi="標楷體" w:hint="eastAsia"/>
                <w:szCs w:val="24"/>
              </w:rPr>
              <w:t>2-3-2-4能簡要歸納所聆聽的內容。</w:t>
            </w: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bCs/>
                <w:sz w:val="16"/>
                <w:szCs w:val="16"/>
              </w:rPr>
              <w:t>參與討論</w:t>
            </w: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 w:val="18"/>
                <w:szCs w:val="18"/>
              </w:rPr>
              <w:t>榮星花園</w:t>
            </w:r>
          </w:p>
        </w:tc>
      </w:tr>
      <w:tr w:rsidR="00455E48" w:rsidRPr="00537D56" w:rsidTr="0085572E">
        <w:trPr>
          <w:cantSplit/>
          <w:trHeight w:val="671"/>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十一</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04/19</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04/25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utoSpaceDE w:val="0"/>
              <w:autoSpaceDN w:val="0"/>
              <w:spacing w:line="560" w:lineRule="exact"/>
              <w:ind w:left="107"/>
              <w:rPr>
                <w:rFonts w:ascii="標楷體" w:eastAsia="標楷體" w:hAnsi="標楷體" w:cs="微軟正黑體"/>
                <w:b/>
                <w:kern w:val="0"/>
                <w:szCs w:val="24"/>
                <w:lang w:val="zh-TW" w:bidi="zh-TW"/>
              </w:rPr>
            </w:pPr>
            <w:r w:rsidRPr="00537D56">
              <w:rPr>
                <w:rFonts w:ascii="標楷體" w:eastAsia="標楷體" w:hAnsi="標楷體" w:cs="微軟正黑體" w:hint="eastAsia"/>
                <w:b/>
                <w:kern w:val="0"/>
                <w:szCs w:val="24"/>
                <w:lang w:val="zh-TW" w:bidi="zh-TW"/>
              </w:rPr>
              <w:t>【活動五】</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Cs w:val="24"/>
              </w:rPr>
              <w:t>旅行也旅星</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國語、</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綜合</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hint="eastAsia"/>
                <w:szCs w:val="24"/>
              </w:rPr>
            </w:pPr>
            <w:r w:rsidRPr="00537D56">
              <w:rPr>
                <w:rFonts w:ascii="標楷體" w:eastAsia="標楷體" w:hAnsi="標楷體" w:hint="eastAsia"/>
                <w:szCs w:val="24"/>
              </w:rPr>
              <w:t>2-3-2-4能簡要歸納所聆聽的內容。</w:t>
            </w: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bCs/>
                <w:sz w:val="16"/>
                <w:szCs w:val="16"/>
              </w:rPr>
              <w:t>參與討論</w:t>
            </w: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 w:val="18"/>
                <w:szCs w:val="18"/>
              </w:rPr>
              <w:t>榮星花園</w:t>
            </w:r>
          </w:p>
        </w:tc>
      </w:tr>
      <w:tr w:rsidR="00455E48" w:rsidRPr="00537D56" w:rsidTr="0085572E">
        <w:trPr>
          <w:cantSplit/>
          <w:trHeight w:val="240"/>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pacing w:before="120"/>
              <w:jc w:val="center"/>
              <w:rPr>
                <w:rFonts w:eastAsia="標楷體"/>
                <w:szCs w:val="24"/>
              </w:rPr>
            </w:pPr>
            <w:r w:rsidRPr="00537D56">
              <w:rPr>
                <w:rFonts w:eastAsia="標楷體"/>
                <w:szCs w:val="24"/>
              </w:rPr>
              <w:lastRenderedPageBreak/>
              <w:t>5</w:t>
            </w:r>
          </w:p>
          <w:p w:rsidR="00455E48" w:rsidRPr="00537D56" w:rsidRDefault="00455E48" w:rsidP="0085572E">
            <w:pPr>
              <w:jc w:val="center"/>
              <w:rPr>
                <w:rFonts w:eastAsia="標楷體"/>
                <w:szCs w:val="24"/>
              </w:rPr>
            </w:pPr>
            <w:r w:rsidRPr="00537D56">
              <w:rPr>
                <w:rFonts w:eastAsia="標楷體" w:hint="eastAsia"/>
                <w:szCs w:val="24"/>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十二</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04/26</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05/02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utoSpaceDE w:val="0"/>
              <w:autoSpaceDN w:val="0"/>
              <w:spacing w:line="560" w:lineRule="exact"/>
              <w:ind w:left="107"/>
              <w:rPr>
                <w:rFonts w:ascii="標楷體" w:eastAsia="標楷體" w:hAnsi="標楷體" w:cs="微軟正黑體"/>
                <w:b/>
                <w:kern w:val="0"/>
                <w:szCs w:val="24"/>
                <w:lang w:val="zh-TW" w:bidi="zh-TW"/>
              </w:rPr>
            </w:pPr>
            <w:r w:rsidRPr="00537D56">
              <w:rPr>
                <w:rFonts w:ascii="標楷體" w:eastAsia="標楷體" w:hAnsi="標楷體" w:cs="微軟正黑體" w:hint="eastAsia"/>
                <w:b/>
                <w:kern w:val="0"/>
                <w:szCs w:val="24"/>
                <w:lang w:val="zh-TW" w:bidi="zh-TW"/>
              </w:rPr>
              <w:t>【活動五】</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Cs w:val="24"/>
              </w:rPr>
              <w:t>旅行也旅星</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國語、</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綜合</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4-3-2-2藉由</w:t>
            </w:r>
            <w:r w:rsidRPr="00537D56">
              <w:rPr>
                <w:rFonts w:ascii="標楷體" w:eastAsia="標楷體" w:hAnsi="標楷體"/>
                <w:szCs w:val="24"/>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hint="eastAsia"/>
                <w:szCs w:val="24"/>
              </w:rPr>
            </w:pPr>
            <w:r w:rsidRPr="00537D56">
              <w:rPr>
                <w:rFonts w:ascii="標楷體" w:eastAsia="標楷體" w:hAnsi="標楷體" w:hint="eastAsia"/>
                <w:szCs w:val="24"/>
              </w:rPr>
              <w:t>2-3-2-4能簡要歸納所聆聽的內容。</w:t>
            </w: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bCs/>
                <w:sz w:val="16"/>
                <w:szCs w:val="16"/>
              </w:rPr>
              <w:t>參與討論</w:t>
            </w: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 w:val="18"/>
                <w:szCs w:val="18"/>
              </w:rPr>
              <w:t>榮星花園</w:t>
            </w:r>
          </w:p>
        </w:tc>
      </w:tr>
      <w:tr w:rsidR="00455E48" w:rsidRPr="00537D56"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十三</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05/03</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05/09</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jc w:val="center"/>
              <w:rPr>
                <w:rFonts w:hint="eastAsia"/>
                <w:szCs w:val="24"/>
              </w:rPr>
            </w:pPr>
            <w:r w:rsidRPr="00537D56">
              <w:rPr>
                <w:rFonts w:hint="eastAsia"/>
                <w:szCs w:val="24"/>
              </w:rPr>
              <w:t>螢向國際</w:t>
            </w:r>
            <w:r w:rsidRPr="00537D56">
              <w:rPr>
                <w:rFonts w:hint="eastAsia"/>
                <w:szCs w:val="24"/>
              </w:rPr>
              <w:t>(</w:t>
            </w:r>
            <w:r w:rsidRPr="00537D56">
              <w:rPr>
                <w:rFonts w:hint="eastAsia"/>
                <w:szCs w:val="24"/>
              </w:rPr>
              <w:t>下</w:t>
            </w:r>
            <w:r w:rsidRPr="00537D56">
              <w:rPr>
                <w:rFonts w:hint="eastAsia"/>
                <w:szCs w:val="24"/>
              </w:rPr>
              <w:t>)</w:t>
            </w:r>
          </w:p>
          <w:p w:rsidR="00455E48" w:rsidRPr="00537D56" w:rsidRDefault="00455E48" w:rsidP="0085572E">
            <w:pPr>
              <w:adjustRightInd w:val="0"/>
              <w:snapToGrid w:val="0"/>
              <w:spacing w:line="220" w:lineRule="exact"/>
              <w:jc w:val="center"/>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textAlignment w:val="center"/>
              <w:rPr>
                <w:rFonts w:ascii="華康中黑體" w:eastAsia="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455E48" w:rsidRPr="00537D56" w:rsidRDefault="00455E48" w:rsidP="0085572E">
            <w:pPr>
              <w:rPr>
                <w:rFonts w:ascii="標楷體" w:eastAsia="標楷體" w:hAnsi="標楷體"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r>
      <w:tr w:rsidR="00455E48" w:rsidRPr="00537D56"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十四</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05/10</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05/16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rsidR="00455E48" w:rsidRPr="00537D56" w:rsidRDefault="00455E48" w:rsidP="0085572E">
            <w:pPr>
              <w:rPr>
                <w:rFonts w:ascii="標楷體" w:eastAsia="標楷體" w:hAnsi="標楷體"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r>
      <w:tr w:rsidR="00455E48" w:rsidRPr="00537D56"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十五</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240" w:lineRule="exact"/>
              <w:jc w:val="center"/>
              <w:rPr>
                <w:rFonts w:ascii="新細明體" w:hAnsi="新細明體"/>
                <w:sz w:val="20"/>
              </w:rPr>
            </w:pPr>
            <w:r w:rsidRPr="00537D56">
              <w:rPr>
                <w:rFonts w:ascii="新細明體" w:hAnsi="新細明體" w:hint="eastAsia"/>
                <w:sz w:val="20"/>
              </w:rPr>
              <w:t>05/17</w:t>
            </w:r>
          </w:p>
          <w:p w:rsidR="00455E48" w:rsidRPr="00537D56" w:rsidRDefault="00455E48" w:rsidP="0085572E">
            <w:pPr>
              <w:snapToGrid w:val="0"/>
              <w:spacing w:line="240" w:lineRule="exact"/>
              <w:jc w:val="center"/>
              <w:rPr>
                <w:rFonts w:ascii="新細明體" w:hAnsi="新細明體" w:hint="eastAsia"/>
                <w:sz w:val="20"/>
              </w:rPr>
            </w:pPr>
            <w:r w:rsidRPr="00537D56">
              <w:rPr>
                <w:rFonts w:ascii="新細明體" w:hAnsi="新細明體" w:hint="eastAsia"/>
                <w:sz w:val="20"/>
              </w:rPr>
              <w:t>~</w:t>
            </w:r>
          </w:p>
          <w:p w:rsidR="00455E48" w:rsidRPr="00537D56" w:rsidRDefault="00455E48" w:rsidP="0085572E">
            <w:pPr>
              <w:snapToGrid w:val="0"/>
              <w:spacing w:line="240" w:lineRule="exact"/>
              <w:jc w:val="center"/>
              <w:rPr>
                <w:rFonts w:ascii="新細明體" w:hAnsi="新細明體"/>
                <w:sz w:val="20"/>
              </w:rPr>
            </w:pPr>
            <w:r w:rsidRPr="00537D56">
              <w:rPr>
                <w:rFonts w:ascii="新細明體" w:hAnsi="新細明體" w:hint="eastAsia"/>
                <w:sz w:val="20"/>
              </w:rPr>
              <w:t>05/23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utoSpaceDE w:val="0"/>
              <w:autoSpaceDN w:val="0"/>
              <w:spacing w:line="560" w:lineRule="exact"/>
              <w:ind w:left="107"/>
              <w:jc w:val="both"/>
              <w:rPr>
                <w:rFonts w:ascii="標楷體" w:eastAsia="標楷體" w:hAnsi="標楷體" w:cs="微軟正黑體"/>
                <w:b/>
                <w:kern w:val="0"/>
                <w:szCs w:val="24"/>
                <w:lang w:val="zh-TW" w:bidi="zh-TW"/>
              </w:rPr>
            </w:pPr>
            <w:r w:rsidRPr="00537D56">
              <w:rPr>
                <w:rFonts w:ascii="標楷體" w:eastAsia="標楷體" w:hAnsi="標楷體" w:cs="微軟正黑體" w:hint="eastAsia"/>
                <w:b/>
                <w:kern w:val="0"/>
                <w:szCs w:val="24"/>
                <w:lang w:val="zh-TW" w:bidi="zh-TW"/>
              </w:rPr>
              <w:t>【活動六】</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Cs w:val="24"/>
              </w:rPr>
              <w:t>源遠流</w:t>
            </w:r>
            <w:r w:rsidRPr="00537D56">
              <w:rPr>
                <w:rFonts w:ascii="華康中黑體" w:eastAsia="標楷體"/>
                <w:szCs w:val="24"/>
              </w:rPr>
              <w:t>”</w:t>
            </w:r>
            <w:r w:rsidRPr="00537D56">
              <w:rPr>
                <w:rFonts w:ascii="華康中黑體" w:eastAsia="標楷體" w:hint="eastAsia"/>
                <w:szCs w:val="24"/>
              </w:rPr>
              <w:t>常</w:t>
            </w:r>
            <w:r w:rsidRPr="00537D56">
              <w:rPr>
                <w:rFonts w:ascii="華康中黑體" w:eastAsia="標楷體"/>
                <w:szCs w:val="24"/>
              </w:rPr>
              <w:t>”</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國語、</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綜合</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widowControl/>
              <w:spacing w:before="180" w:after="180" w:line="360"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4-3-2-2藉由</w:t>
            </w:r>
            <w:r w:rsidRPr="00537D56">
              <w:rPr>
                <w:rFonts w:ascii="標楷體" w:eastAsia="標楷體" w:hAnsi="標楷體" w:cs="Arial"/>
                <w:kern w:val="0"/>
                <w:szCs w:val="24"/>
                <w:lang w:bidi="he-IL"/>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2-3-2-4能簡要歸納所聆聽的內容。</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3-3-3-1能正確、流利且帶有感情的與人交談。</w:t>
            </w:r>
          </w:p>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r w:rsidRPr="00537D56">
              <w:rPr>
                <w:rFonts w:ascii="標楷體" w:eastAsia="標楷體" w:hAnsi="標楷體" w:hint="eastAsia"/>
                <w:szCs w:val="24"/>
              </w:rPr>
              <w:t>3-3-3-3能有條理有系統地說話。</w:t>
            </w: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bCs/>
                <w:sz w:val="16"/>
                <w:szCs w:val="16"/>
              </w:rPr>
              <w:t>參與討論</w:t>
            </w: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 w:val="18"/>
                <w:szCs w:val="18"/>
              </w:rPr>
              <w:t>榮星花園</w:t>
            </w:r>
          </w:p>
        </w:tc>
      </w:tr>
      <w:tr w:rsidR="00455E48" w:rsidRPr="00537D56"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十六</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05/24</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05/30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utoSpaceDE w:val="0"/>
              <w:autoSpaceDN w:val="0"/>
              <w:spacing w:line="560" w:lineRule="exact"/>
              <w:ind w:left="107"/>
              <w:jc w:val="both"/>
              <w:rPr>
                <w:rFonts w:ascii="標楷體" w:eastAsia="標楷體" w:hAnsi="標楷體" w:cs="微軟正黑體"/>
                <w:b/>
                <w:kern w:val="0"/>
                <w:szCs w:val="24"/>
                <w:lang w:val="zh-TW" w:bidi="zh-TW"/>
              </w:rPr>
            </w:pPr>
            <w:r w:rsidRPr="00537D56">
              <w:rPr>
                <w:rFonts w:ascii="標楷體" w:eastAsia="標楷體" w:hAnsi="標楷體" w:cs="微軟正黑體" w:hint="eastAsia"/>
                <w:b/>
                <w:kern w:val="0"/>
                <w:szCs w:val="24"/>
                <w:lang w:val="zh-TW" w:bidi="zh-TW"/>
              </w:rPr>
              <w:t>【活動六】</w:t>
            </w:r>
          </w:p>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源遠流</w:t>
            </w:r>
            <w:r w:rsidRPr="00537D56">
              <w:rPr>
                <w:rFonts w:ascii="華康中黑體" w:eastAsia="標楷體"/>
                <w:szCs w:val="24"/>
              </w:rPr>
              <w:t>”</w:t>
            </w:r>
            <w:r w:rsidRPr="00537D56">
              <w:rPr>
                <w:rFonts w:ascii="華康中黑體" w:eastAsia="標楷體" w:hint="eastAsia"/>
                <w:szCs w:val="24"/>
              </w:rPr>
              <w:t>常</w:t>
            </w:r>
            <w:r w:rsidRPr="00537D56">
              <w:rPr>
                <w:rFonts w:ascii="華康中黑體" w:eastAsia="標楷體"/>
                <w:szCs w:val="24"/>
              </w:rPr>
              <w:t>”</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國語、</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綜合</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bCs/>
                <w:sz w:val="16"/>
                <w:szCs w:val="16"/>
              </w:rPr>
              <w:t>參與討論</w:t>
            </w: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 w:val="18"/>
                <w:szCs w:val="18"/>
              </w:rPr>
              <w:t>榮星花園</w:t>
            </w:r>
          </w:p>
        </w:tc>
      </w:tr>
      <w:tr w:rsidR="00455E48" w:rsidRPr="00537D56" w:rsidTr="0085572E">
        <w:trPr>
          <w:cantSplit/>
          <w:trHeight w:val="240"/>
          <w:tblHeader/>
          <w:jc w:val="center"/>
        </w:trPr>
        <w:tc>
          <w:tcPr>
            <w:tcW w:w="358" w:type="dxa"/>
            <w:vMerge w:val="restart"/>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pacing w:before="120"/>
              <w:jc w:val="center"/>
              <w:rPr>
                <w:rFonts w:eastAsia="標楷體"/>
                <w:szCs w:val="24"/>
              </w:rPr>
            </w:pPr>
            <w:r w:rsidRPr="00537D56">
              <w:rPr>
                <w:rFonts w:eastAsia="標楷體"/>
                <w:szCs w:val="24"/>
              </w:rPr>
              <w:lastRenderedPageBreak/>
              <w:t>6</w:t>
            </w:r>
          </w:p>
          <w:p w:rsidR="00455E48" w:rsidRPr="00537D56" w:rsidRDefault="00455E48" w:rsidP="0085572E">
            <w:pPr>
              <w:jc w:val="center"/>
              <w:rPr>
                <w:rFonts w:eastAsia="標楷體"/>
                <w:szCs w:val="24"/>
              </w:rPr>
            </w:pPr>
            <w:r w:rsidRPr="00537D56">
              <w:rPr>
                <w:rFonts w:eastAsia="標楷體" w:hint="eastAsia"/>
                <w:szCs w:val="24"/>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十七</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05/31</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06/06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utoSpaceDE w:val="0"/>
              <w:autoSpaceDN w:val="0"/>
              <w:spacing w:line="560" w:lineRule="exact"/>
              <w:ind w:left="107"/>
              <w:jc w:val="both"/>
              <w:rPr>
                <w:rFonts w:ascii="標楷體" w:eastAsia="標楷體" w:hAnsi="標楷體" w:cs="微軟正黑體"/>
                <w:b/>
                <w:kern w:val="0"/>
                <w:szCs w:val="24"/>
                <w:lang w:val="zh-TW" w:bidi="zh-TW"/>
              </w:rPr>
            </w:pPr>
            <w:r w:rsidRPr="00537D56">
              <w:rPr>
                <w:rFonts w:ascii="標楷體" w:eastAsia="標楷體" w:hAnsi="標楷體" w:cs="微軟正黑體" w:hint="eastAsia"/>
                <w:b/>
                <w:kern w:val="0"/>
                <w:szCs w:val="24"/>
                <w:lang w:val="zh-TW" w:bidi="zh-TW"/>
              </w:rPr>
              <w:t>【活動六】</w:t>
            </w:r>
          </w:p>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源遠流</w:t>
            </w:r>
            <w:r w:rsidRPr="00537D56">
              <w:rPr>
                <w:rFonts w:ascii="華康中黑體" w:eastAsia="標楷體"/>
                <w:szCs w:val="24"/>
              </w:rPr>
              <w:t>”</w:t>
            </w:r>
            <w:r w:rsidRPr="00537D56">
              <w:rPr>
                <w:rFonts w:ascii="華康中黑體" w:eastAsia="標楷體" w:hint="eastAsia"/>
                <w:szCs w:val="24"/>
              </w:rPr>
              <w:t>常</w:t>
            </w:r>
            <w:r w:rsidRPr="00537D56">
              <w:rPr>
                <w:rFonts w:ascii="華康中黑體" w:eastAsia="標楷體"/>
                <w:szCs w:val="24"/>
              </w:rPr>
              <w:t>”</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國語、</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綜合</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widowControl/>
              <w:spacing w:before="180" w:after="180" w:line="360"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4-3-2-2藉由</w:t>
            </w:r>
            <w:r w:rsidRPr="00537D56">
              <w:rPr>
                <w:rFonts w:ascii="標楷體" w:eastAsia="標楷體" w:hAnsi="標楷體" w:cs="Arial"/>
                <w:kern w:val="0"/>
                <w:szCs w:val="24"/>
                <w:lang w:bidi="he-IL"/>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2-3-2-4能簡要歸納所聆聽的內容。</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3-3-3-1能正確、流利且帶有感情的與人交談。</w:t>
            </w:r>
          </w:p>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r w:rsidRPr="00537D56">
              <w:rPr>
                <w:rFonts w:ascii="標楷體" w:eastAsia="標楷體" w:hAnsi="標楷體" w:hint="eastAsia"/>
                <w:szCs w:val="24"/>
              </w:rPr>
              <w:t>3-3-3-3能有條理有系統地說話。</w:t>
            </w: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bCs/>
                <w:sz w:val="16"/>
                <w:szCs w:val="16"/>
              </w:rPr>
              <w:t>參與討論</w:t>
            </w: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 w:val="18"/>
                <w:szCs w:val="18"/>
              </w:rPr>
              <w:t>榮星花園</w:t>
            </w:r>
          </w:p>
        </w:tc>
      </w:tr>
      <w:tr w:rsidR="00455E48" w:rsidRPr="00537D56" w:rsidTr="0085572E">
        <w:trPr>
          <w:cantSplit/>
          <w:trHeight w:val="73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nil"/>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十八</w:t>
            </w:r>
          </w:p>
        </w:tc>
        <w:tc>
          <w:tcPr>
            <w:tcW w:w="708" w:type="dxa"/>
            <w:tcBorders>
              <w:top w:val="single" w:sz="4" w:space="0" w:color="auto"/>
              <w:left w:val="single" w:sz="4" w:space="0" w:color="auto"/>
              <w:bottom w:val="nil"/>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06/07</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06/13</w:t>
            </w:r>
          </w:p>
        </w:tc>
        <w:tc>
          <w:tcPr>
            <w:tcW w:w="851" w:type="dxa"/>
            <w:vMerge w:val="restart"/>
            <w:tcBorders>
              <w:top w:val="single" w:sz="4" w:space="0" w:color="auto"/>
              <w:left w:val="single" w:sz="4" w:space="0" w:color="auto"/>
              <w:bottom w:val="nil"/>
              <w:right w:val="single" w:sz="4" w:space="0" w:color="auto"/>
            </w:tcBorders>
            <w:vAlign w:val="center"/>
          </w:tcPr>
          <w:p w:rsidR="00455E48" w:rsidRPr="00537D56" w:rsidRDefault="00455E48" w:rsidP="0085572E">
            <w:pPr>
              <w:jc w:val="center"/>
              <w:rPr>
                <w:rFonts w:hint="eastAsia"/>
                <w:szCs w:val="24"/>
              </w:rPr>
            </w:pPr>
            <w:r w:rsidRPr="00537D56">
              <w:rPr>
                <w:rFonts w:hint="eastAsia"/>
                <w:szCs w:val="24"/>
              </w:rPr>
              <w:t>螢向國際</w:t>
            </w:r>
            <w:r w:rsidRPr="00537D56">
              <w:rPr>
                <w:rFonts w:hint="eastAsia"/>
                <w:szCs w:val="24"/>
              </w:rPr>
              <w:t>(</w:t>
            </w:r>
            <w:r w:rsidRPr="00537D56">
              <w:rPr>
                <w:rFonts w:hint="eastAsia"/>
                <w:szCs w:val="24"/>
              </w:rPr>
              <w:t>下</w:t>
            </w:r>
            <w:r w:rsidRPr="00537D56">
              <w:rPr>
                <w:rFonts w:hint="eastAsia"/>
                <w:szCs w:val="24"/>
              </w:rPr>
              <w:t>)</w:t>
            </w:r>
          </w:p>
          <w:p w:rsidR="00455E48" w:rsidRPr="00537D56" w:rsidRDefault="00455E48" w:rsidP="0085572E">
            <w:pPr>
              <w:adjustRightInd w:val="0"/>
              <w:snapToGrid w:val="0"/>
              <w:spacing w:line="220" w:lineRule="exact"/>
              <w:jc w:val="center"/>
              <w:rPr>
                <w:rFonts w:ascii="華康中黑體" w:eastAsia="標楷體"/>
                <w:sz w:val="18"/>
                <w:szCs w:val="24"/>
              </w:rPr>
            </w:pPr>
          </w:p>
        </w:tc>
        <w:tc>
          <w:tcPr>
            <w:tcW w:w="1417" w:type="dxa"/>
            <w:tcBorders>
              <w:top w:val="single" w:sz="4" w:space="0" w:color="auto"/>
              <w:left w:val="single" w:sz="4" w:space="0" w:color="auto"/>
              <w:bottom w:val="nil"/>
              <w:right w:val="single" w:sz="4" w:space="0" w:color="auto"/>
            </w:tcBorders>
            <w:vAlign w:val="center"/>
          </w:tcPr>
          <w:p w:rsidR="00455E48" w:rsidRPr="00537D56" w:rsidRDefault="00455E48" w:rsidP="0085572E">
            <w:pPr>
              <w:autoSpaceDE w:val="0"/>
              <w:autoSpaceDN w:val="0"/>
              <w:spacing w:line="560" w:lineRule="exact"/>
              <w:ind w:left="107"/>
              <w:jc w:val="both"/>
              <w:rPr>
                <w:rFonts w:ascii="標楷體" w:eastAsia="標楷體" w:hAnsi="標楷體" w:cs="微軟正黑體"/>
                <w:b/>
                <w:kern w:val="0"/>
                <w:szCs w:val="24"/>
                <w:lang w:val="zh-TW" w:bidi="zh-TW"/>
              </w:rPr>
            </w:pPr>
            <w:r w:rsidRPr="00537D56">
              <w:rPr>
                <w:rFonts w:ascii="標楷體" w:eastAsia="標楷體" w:hAnsi="標楷體" w:cs="微軟正黑體" w:hint="eastAsia"/>
                <w:b/>
                <w:kern w:val="0"/>
                <w:szCs w:val="24"/>
                <w:lang w:val="zh-TW" w:bidi="zh-TW"/>
              </w:rPr>
              <w:t>【活動六】</w:t>
            </w:r>
          </w:p>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源遠流</w:t>
            </w:r>
            <w:r w:rsidRPr="00537D56">
              <w:rPr>
                <w:rFonts w:ascii="華康中黑體" w:eastAsia="標楷體"/>
                <w:szCs w:val="24"/>
              </w:rPr>
              <w:t>”</w:t>
            </w:r>
            <w:r w:rsidRPr="00537D56">
              <w:rPr>
                <w:rFonts w:ascii="華康中黑體" w:eastAsia="標楷體" w:hint="eastAsia"/>
                <w:szCs w:val="24"/>
              </w:rPr>
              <w:t>常</w:t>
            </w:r>
            <w:r w:rsidRPr="00537D56">
              <w:rPr>
                <w:rFonts w:ascii="華康中黑體" w:eastAsia="標楷體"/>
                <w:szCs w:val="24"/>
              </w:rPr>
              <w:t>”</w:t>
            </w:r>
          </w:p>
        </w:tc>
        <w:tc>
          <w:tcPr>
            <w:tcW w:w="953" w:type="dxa"/>
            <w:gridSpan w:val="2"/>
            <w:tcBorders>
              <w:top w:val="single" w:sz="4" w:space="0" w:color="auto"/>
              <w:left w:val="single" w:sz="4" w:space="0" w:color="auto"/>
              <w:bottom w:val="nil"/>
              <w:right w:val="single" w:sz="4" w:space="0" w:color="auto"/>
            </w:tcBorders>
            <w:vAlign w:val="center"/>
          </w:tcPr>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國語、</w:t>
            </w:r>
          </w:p>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綜合</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nil"/>
              <w:right w:val="single" w:sz="4" w:space="0" w:color="auto"/>
            </w:tcBorders>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綜合領域]</w:t>
            </w:r>
          </w:p>
          <w:p w:rsidR="00455E48" w:rsidRPr="00537D56" w:rsidRDefault="00455E48" w:rsidP="0085572E">
            <w:pPr>
              <w:widowControl/>
              <w:spacing w:before="180" w:after="180" w:line="360"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4-3-2-2藉由</w:t>
            </w:r>
            <w:r w:rsidRPr="00537D56">
              <w:rPr>
                <w:rFonts w:ascii="標楷體" w:eastAsia="標楷體" w:hAnsi="標楷體" w:cs="Arial"/>
                <w:kern w:val="0"/>
                <w:szCs w:val="24"/>
                <w:lang w:bidi="he-IL"/>
              </w:rPr>
              <w:t>分工與準備，扮演好自己的角色，獲得參與活動的樂趣與成就感。</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2-3-2-4能簡要歸納所聆聽的內容。</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3-3-3-1能正確、流利且帶有感情的與人交談。</w:t>
            </w:r>
          </w:p>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r w:rsidRPr="00537D56">
              <w:rPr>
                <w:rFonts w:ascii="標楷體" w:eastAsia="標楷體" w:hAnsi="標楷體" w:hint="eastAsia"/>
                <w:szCs w:val="24"/>
              </w:rPr>
              <w:t>3-3-3-3能有條理有系統地說話。</w:t>
            </w:r>
          </w:p>
        </w:tc>
        <w:tc>
          <w:tcPr>
            <w:tcW w:w="851" w:type="dxa"/>
            <w:tcBorders>
              <w:top w:val="single" w:sz="4" w:space="0" w:color="auto"/>
              <w:left w:val="single" w:sz="4" w:space="0" w:color="auto"/>
              <w:bottom w:val="nil"/>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1</w:t>
            </w:r>
          </w:p>
        </w:tc>
        <w:tc>
          <w:tcPr>
            <w:tcW w:w="992" w:type="dxa"/>
            <w:tcBorders>
              <w:top w:val="single" w:sz="4" w:space="0" w:color="auto"/>
              <w:left w:val="single" w:sz="4" w:space="0" w:color="auto"/>
              <w:bottom w:val="nil"/>
              <w:right w:val="single" w:sz="4" w:space="0" w:color="auto"/>
            </w:tcBorders>
            <w:vAlign w:val="center"/>
          </w:tcPr>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bCs/>
                <w:sz w:val="16"/>
                <w:szCs w:val="16"/>
              </w:rPr>
              <w:t>參與討論</w:t>
            </w:r>
          </w:p>
        </w:tc>
        <w:tc>
          <w:tcPr>
            <w:tcW w:w="1394" w:type="dxa"/>
            <w:tcBorders>
              <w:top w:val="single" w:sz="4" w:space="0" w:color="auto"/>
              <w:left w:val="single" w:sz="4" w:space="0" w:color="auto"/>
              <w:bottom w:val="nil"/>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 w:val="18"/>
                <w:szCs w:val="18"/>
              </w:rPr>
              <w:t>榮星花園</w:t>
            </w:r>
          </w:p>
        </w:tc>
      </w:tr>
      <w:tr w:rsidR="00455E48" w:rsidRPr="00537D56"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十九</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06/14</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06/20</w:t>
            </w:r>
          </w:p>
        </w:tc>
        <w:tc>
          <w:tcPr>
            <w:tcW w:w="851" w:type="dxa"/>
            <w:vMerge/>
            <w:tcBorders>
              <w:top w:val="single" w:sz="4" w:space="0" w:color="auto"/>
              <w:left w:val="single" w:sz="4" w:space="0" w:color="auto"/>
              <w:bottom w:val="nil"/>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綜合討論</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spacing w:line="500" w:lineRule="exact"/>
              <w:rPr>
                <w:rFonts w:ascii="標楷體" w:eastAsia="標楷體" w:hAnsi="標楷體"/>
                <w:szCs w:val="24"/>
              </w:rPr>
            </w:pPr>
            <w:r w:rsidRPr="00537D56">
              <w:rPr>
                <w:rFonts w:ascii="標楷體" w:eastAsia="標楷體" w:hAnsi="標楷體" w:hint="eastAsia"/>
                <w:szCs w:val="24"/>
              </w:rPr>
              <w:t>綜合</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2-3-2-1能在聆聽過程中，以表情或肢體動作適切回應</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2-3-2-4能簡要歸納所聆聽的內容。</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3-3-3-1能正確、流利且帶有感情的與人交談。</w:t>
            </w:r>
          </w:p>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r w:rsidRPr="00537D56">
              <w:rPr>
                <w:rFonts w:ascii="標楷體" w:eastAsia="標楷體" w:hAnsi="標楷體" w:hint="eastAsia"/>
                <w:szCs w:val="24"/>
              </w:rPr>
              <w:t>3-3-3-3能有條理有系統地說話。</w:t>
            </w:r>
          </w:p>
        </w:tc>
        <w:tc>
          <w:tcPr>
            <w:tcW w:w="851"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r w:rsidRPr="00537D56">
              <w:rPr>
                <w:rFonts w:ascii="華康中黑體" w:eastAsia="標楷體" w:hint="eastAsia"/>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455E48" w:rsidRPr="00537D56" w:rsidRDefault="00455E48" w:rsidP="0085572E">
            <w:pPr>
              <w:adjustRightInd w:val="0"/>
              <w:spacing w:line="240" w:lineRule="exact"/>
              <w:ind w:right="57"/>
              <w:rPr>
                <w:bCs/>
                <w:sz w:val="16"/>
                <w:szCs w:val="16"/>
              </w:rPr>
            </w:pPr>
            <w:r w:rsidRPr="00537D56">
              <w:rPr>
                <w:bCs/>
                <w:sz w:val="16"/>
                <w:szCs w:val="16"/>
              </w:rPr>
              <w:t>口頭評量</w:t>
            </w:r>
          </w:p>
          <w:p w:rsidR="00455E48" w:rsidRPr="00537D56" w:rsidRDefault="00455E48" w:rsidP="0085572E">
            <w:pPr>
              <w:adjustRightInd w:val="0"/>
              <w:spacing w:line="240" w:lineRule="exact"/>
              <w:ind w:right="57"/>
              <w:rPr>
                <w:bCs/>
                <w:sz w:val="16"/>
                <w:szCs w:val="16"/>
              </w:rPr>
            </w:pPr>
            <w:r w:rsidRPr="00537D56">
              <w:rPr>
                <w:bCs/>
                <w:sz w:val="16"/>
                <w:szCs w:val="16"/>
              </w:rPr>
              <w:t>分組報告</w:t>
            </w:r>
          </w:p>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bCs/>
                <w:sz w:val="16"/>
                <w:szCs w:val="16"/>
              </w:rPr>
              <w:t>參與討論</w:t>
            </w:r>
          </w:p>
        </w:tc>
        <w:tc>
          <w:tcPr>
            <w:tcW w:w="1394" w:type="dxa"/>
            <w:tcBorders>
              <w:top w:val="single" w:sz="4" w:space="0" w:color="auto"/>
              <w:left w:val="single" w:sz="4" w:space="0" w:color="auto"/>
              <w:bottom w:val="single" w:sz="4" w:space="0" w:color="auto"/>
              <w:right w:val="single" w:sz="4" w:space="0" w:color="auto"/>
            </w:tcBorders>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r w:rsidRPr="00537D56">
              <w:rPr>
                <w:rFonts w:ascii="華康中黑體" w:eastAsia="標楷體" w:hint="eastAsia"/>
                <w:sz w:val="18"/>
                <w:szCs w:val="18"/>
              </w:rPr>
              <w:t>榮星花園</w:t>
            </w:r>
          </w:p>
        </w:tc>
      </w:tr>
      <w:tr w:rsidR="00455E48" w:rsidRPr="00537D56"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二十</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06/21</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06/27</w:t>
            </w:r>
          </w:p>
        </w:tc>
        <w:tc>
          <w:tcPr>
            <w:tcW w:w="851" w:type="dxa"/>
            <w:vMerge/>
            <w:tcBorders>
              <w:top w:val="single" w:sz="4" w:space="0" w:color="auto"/>
              <w:left w:val="single" w:sz="4" w:space="0" w:color="auto"/>
              <w:bottom w:val="nil"/>
              <w:right w:val="single" w:sz="4" w:space="0" w:color="auto"/>
            </w:tcBorders>
            <w:vAlign w:val="center"/>
            <w:hideMark/>
          </w:tcPr>
          <w:p w:rsidR="00455E48" w:rsidRPr="00537D56" w:rsidRDefault="00455E48" w:rsidP="0085572E">
            <w:pPr>
              <w:widowControl/>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7F7F7F"/>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color w:val="FF0000"/>
                <w:sz w:val="18"/>
                <w:szCs w:val="18"/>
              </w:rPr>
            </w:pPr>
            <w:r w:rsidRPr="00537D56">
              <w:rPr>
                <w:rFonts w:ascii="華康中黑體" w:eastAsia="標楷體" w:hint="eastAsia"/>
                <w:color w:val="FF0000"/>
                <w:sz w:val="18"/>
                <w:szCs w:val="18"/>
              </w:rPr>
              <w:t>(</w:t>
            </w:r>
            <w:r w:rsidRPr="00537D56">
              <w:rPr>
                <w:rFonts w:ascii="華康中黑體" w:eastAsia="標楷體" w:hint="eastAsia"/>
                <w:color w:val="FF0000"/>
                <w:sz w:val="18"/>
                <w:szCs w:val="18"/>
              </w:rPr>
              <w:t>已畢業</w:t>
            </w:r>
            <w:r w:rsidRPr="00537D56">
              <w:rPr>
                <w:rFonts w:ascii="華康中黑體" w:eastAsia="標楷體" w:hint="eastAsia"/>
                <w:color w:val="FF0000"/>
                <w:sz w:val="18"/>
                <w:szCs w:val="18"/>
              </w:rPr>
              <w:t>)</w:t>
            </w:r>
          </w:p>
        </w:tc>
        <w:tc>
          <w:tcPr>
            <w:tcW w:w="953"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7F7F7F"/>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7F7F7F"/>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shd w:val="clear" w:color="auto" w:fill="7F7F7F"/>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r>
      <w:tr w:rsidR="00455E48" w:rsidRPr="00537D56" w:rsidTr="0085572E">
        <w:trPr>
          <w:cantSplit/>
          <w:trHeight w:val="240"/>
          <w:tblHeader/>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widowControl/>
              <w:rPr>
                <w:rFonts w:eastAsia="標楷體"/>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jc w:val="center"/>
              <w:rPr>
                <w:color w:val="FF0000"/>
                <w:szCs w:val="24"/>
              </w:rPr>
            </w:pPr>
            <w:r w:rsidRPr="00537D56">
              <w:rPr>
                <w:rFonts w:hint="eastAsia"/>
                <w:color w:val="FF0000"/>
                <w:szCs w:val="24"/>
              </w:rPr>
              <w:t>廿一</w:t>
            </w:r>
          </w:p>
        </w:tc>
        <w:tc>
          <w:tcPr>
            <w:tcW w:w="708" w:type="dxa"/>
            <w:tcBorders>
              <w:top w:val="single" w:sz="4" w:space="0" w:color="auto"/>
              <w:left w:val="single" w:sz="4" w:space="0" w:color="auto"/>
              <w:bottom w:val="single" w:sz="4" w:space="0" w:color="auto"/>
              <w:right w:val="single" w:sz="4" w:space="0" w:color="auto"/>
            </w:tcBorders>
            <w:vAlign w:val="center"/>
            <w:hideMark/>
          </w:tcPr>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06/28</w:t>
            </w:r>
          </w:p>
          <w:p w:rsidR="00455E48" w:rsidRPr="00537D56" w:rsidRDefault="00455E48" w:rsidP="0085572E">
            <w:pPr>
              <w:snapToGrid w:val="0"/>
              <w:spacing w:line="180" w:lineRule="exact"/>
              <w:jc w:val="center"/>
              <w:rPr>
                <w:rFonts w:ascii="新細明體" w:hAnsi="新細明體" w:hint="eastAsia"/>
                <w:sz w:val="20"/>
                <w:szCs w:val="24"/>
              </w:rPr>
            </w:pPr>
            <w:r w:rsidRPr="00537D56">
              <w:rPr>
                <w:rFonts w:ascii="新細明體" w:hAnsi="新細明體" w:hint="eastAsia"/>
                <w:sz w:val="20"/>
                <w:szCs w:val="24"/>
              </w:rPr>
              <w:t>~</w:t>
            </w:r>
          </w:p>
          <w:p w:rsidR="00455E48" w:rsidRPr="00537D56" w:rsidRDefault="00455E48" w:rsidP="0085572E">
            <w:pPr>
              <w:snapToGrid w:val="0"/>
              <w:spacing w:line="180" w:lineRule="exact"/>
              <w:jc w:val="center"/>
              <w:rPr>
                <w:rFonts w:ascii="新細明體" w:hAnsi="新細明體"/>
                <w:sz w:val="20"/>
                <w:szCs w:val="24"/>
              </w:rPr>
            </w:pPr>
            <w:r w:rsidRPr="00537D56">
              <w:rPr>
                <w:rFonts w:ascii="新細明體" w:hAnsi="新細明體" w:hint="eastAsia"/>
                <w:sz w:val="20"/>
                <w:szCs w:val="24"/>
              </w:rPr>
              <w:t>07/04</w:t>
            </w:r>
          </w:p>
        </w:tc>
        <w:tc>
          <w:tcPr>
            <w:tcW w:w="851" w:type="dxa"/>
            <w:tcBorders>
              <w:top w:val="nil"/>
              <w:left w:val="single" w:sz="4" w:space="0" w:color="auto"/>
              <w:bottom w:val="single" w:sz="4" w:space="0" w:color="auto"/>
              <w:right w:val="single" w:sz="4" w:space="0" w:color="auto"/>
            </w:tcBorders>
            <w:vAlign w:val="center"/>
          </w:tcPr>
          <w:p w:rsidR="00455E48" w:rsidRPr="00537D56" w:rsidRDefault="00455E48" w:rsidP="0085572E">
            <w:pPr>
              <w:adjustRightInd w:val="0"/>
              <w:snapToGrid w:val="0"/>
              <w:spacing w:line="220" w:lineRule="exact"/>
              <w:jc w:val="center"/>
              <w:rPr>
                <w:rFonts w:ascii="華康中黑體" w:eastAsia="標楷體"/>
                <w:sz w:val="18"/>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7F7F7F"/>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color w:val="FF0000"/>
                <w:sz w:val="18"/>
                <w:szCs w:val="18"/>
              </w:rPr>
            </w:pPr>
            <w:r w:rsidRPr="00537D56">
              <w:rPr>
                <w:rFonts w:ascii="華康中黑體" w:eastAsia="標楷體" w:hint="eastAsia"/>
                <w:color w:val="FF0000"/>
                <w:sz w:val="18"/>
                <w:szCs w:val="18"/>
              </w:rPr>
              <w:t>(</w:t>
            </w:r>
            <w:r w:rsidRPr="00537D56">
              <w:rPr>
                <w:rFonts w:ascii="華康中黑體" w:eastAsia="標楷體" w:hint="eastAsia"/>
                <w:color w:val="FF0000"/>
                <w:sz w:val="18"/>
                <w:szCs w:val="18"/>
              </w:rPr>
              <w:t>已畢業</w:t>
            </w:r>
            <w:r w:rsidRPr="00537D56">
              <w:rPr>
                <w:rFonts w:ascii="華康中黑體" w:eastAsia="標楷體" w:hint="eastAsia"/>
                <w:color w:val="FF0000"/>
                <w:sz w:val="18"/>
                <w:szCs w:val="18"/>
              </w:rPr>
              <w:t>)</w:t>
            </w:r>
          </w:p>
        </w:tc>
        <w:tc>
          <w:tcPr>
            <w:tcW w:w="953"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7F7F7F"/>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7F7F7F"/>
            <w:vAlign w:val="center"/>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c>
          <w:tcPr>
            <w:tcW w:w="1394" w:type="dxa"/>
            <w:tcBorders>
              <w:top w:val="single" w:sz="4" w:space="0" w:color="auto"/>
              <w:left w:val="single" w:sz="4" w:space="0" w:color="auto"/>
              <w:bottom w:val="single" w:sz="4" w:space="0" w:color="auto"/>
              <w:right w:val="single" w:sz="4" w:space="0" w:color="auto"/>
            </w:tcBorders>
            <w:shd w:val="clear" w:color="auto" w:fill="7F7F7F"/>
          </w:tcPr>
          <w:p w:rsidR="00455E48" w:rsidRPr="00537D56" w:rsidRDefault="00455E48" w:rsidP="0085572E">
            <w:pPr>
              <w:adjustRightInd w:val="0"/>
              <w:snapToGrid w:val="0"/>
              <w:spacing w:line="240" w:lineRule="exact"/>
              <w:ind w:left="60" w:right="60"/>
              <w:jc w:val="center"/>
              <w:textAlignment w:val="center"/>
              <w:rPr>
                <w:rFonts w:ascii="華康中黑體" w:eastAsia="標楷體"/>
                <w:sz w:val="18"/>
                <w:szCs w:val="18"/>
              </w:rPr>
            </w:pPr>
          </w:p>
        </w:tc>
      </w:tr>
    </w:tbl>
    <w:p w:rsidR="00455E48" w:rsidRPr="001B7F43" w:rsidRDefault="00455E48" w:rsidP="00455E48">
      <w:pPr>
        <w:rPr>
          <w:rFonts w:ascii="新細明體" w:hAnsi="新細明體" w:hint="eastAsia"/>
          <w:color w:val="FF0000"/>
          <w:szCs w:val="24"/>
        </w:rPr>
      </w:pPr>
      <w:r>
        <w:rPr>
          <w:rFonts w:ascii="新細明體" w:hAnsi="新細明體" w:hint="eastAsia"/>
          <w:b/>
          <w:color w:val="000000"/>
          <w:sz w:val="28"/>
          <w:szCs w:val="28"/>
        </w:rPr>
        <w:t>C.</w:t>
      </w:r>
      <w:r w:rsidRPr="001B7F43">
        <w:rPr>
          <w:rFonts w:ascii="標楷體" w:eastAsia="標楷體" w:hAnsi="標楷體" w:hint="eastAsia"/>
          <w:b/>
          <w:color w:val="000000"/>
          <w:sz w:val="28"/>
          <w:szCs w:val="28"/>
        </w:rPr>
        <w:t>｢</w:t>
      </w:r>
      <w:r w:rsidRPr="001B7F43">
        <w:rPr>
          <w:rFonts w:ascii="新細明體" w:hAnsi="新細明體" w:hint="eastAsia"/>
          <w:b/>
          <w:color w:val="000000"/>
          <w:sz w:val="28"/>
          <w:szCs w:val="28"/>
        </w:rPr>
        <w:t>主題</w:t>
      </w:r>
      <w:r w:rsidRPr="001B7F43">
        <w:rPr>
          <w:rFonts w:ascii="標楷體" w:eastAsia="標楷體" w:hAnsi="標楷體" w:hint="eastAsia"/>
          <w:b/>
          <w:color w:val="000000"/>
          <w:sz w:val="28"/>
          <w:szCs w:val="28"/>
        </w:rPr>
        <w:t>」</w:t>
      </w:r>
      <w:r w:rsidRPr="001B7F43">
        <w:rPr>
          <w:rFonts w:ascii="新細明體" w:hAnsi="新細明體" w:hint="eastAsia"/>
          <w:b/>
          <w:color w:val="000000"/>
          <w:sz w:val="28"/>
          <w:szCs w:val="28"/>
        </w:rPr>
        <w:t>教案設計</w:t>
      </w:r>
    </w:p>
    <w:tbl>
      <w:tblPr>
        <w:tblW w:w="100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97"/>
        <w:gridCol w:w="306"/>
        <w:gridCol w:w="1403"/>
        <w:gridCol w:w="2028"/>
        <w:gridCol w:w="1222"/>
        <w:gridCol w:w="853"/>
        <w:gridCol w:w="970"/>
        <w:gridCol w:w="2015"/>
      </w:tblGrid>
      <w:tr w:rsidR="00455E48" w:rsidRPr="00537D56" w:rsidTr="0085572E">
        <w:trPr>
          <w:trHeight w:val="396"/>
          <w:jc w:val="center"/>
        </w:trPr>
        <w:tc>
          <w:tcPr>
            <w:tcW w:w="3006" w:type="dxa"/>
            <w:gridSpan w:val="3"/>
            <w:shd w:val="clear" w:color="auto" w:fill="F2F2F2"/>
            <w:vAlign w:val="center"/>
          </w:tcPr>
          <w:p w:rsidR="00455E48" w:rsidRPr="00537D56" w:rsidRDefault="00455E48" w:rsidP="0085572E">
            <w:pPr>
              <w:jc w:val="center"/>
              <w:rPr>
                <w:rFonts w:ascii="標楷體" w:eastAsia="標楷體" w:hAnsi="標楷體"/>
                <w:b/>
              </w:rPr>
            </w:pPr>
            <w:r w:rsidRPr="00537D56">
              <w:rPr>
                <w:rFonts w:ascii="標楷體" w:eastAsia="標楷體" w:hAnsi="標楷體" w:hint="eastAsia"/>
                <w:b/>
              </w:rPr>
              <w:t>領域/科目</w:t>
            </w:r>
          </w:p>
        </w:tc>
        <w:tc>
          <w:tcPr>
            <w:tcW w:w="2028" w:type="dxa"/>
            <w:shd w:val="clear" w:color="auto" w:fill="auto"/>
            <w:vAlign w:val="center"/>
          </w:tcPr>
          <w:p w:rsidR="00455E48" w:rsidRPr="00537D56" w:rsidRDefault="00455E48" w:rsidP="0085572E">
            <w:pPr>
              <w:rPr>
                <w:rFonts w:ascii="標楷體" w:eastAsia="標楷體" w:hAnsi="標楷體"/>
              </w:rPr>
            </w:pPr>
            <w:r w:rsidRPr="00537D56">
              <w:rPr>
                <w:rFonts w:eastAsia="標楷體" w:hint="eastAsia"/>
                <w:szCs w:val="24"/>
              </w:rPr>
              <w:t>榮星課程</w:t>
            </w:r>
          </w:p>
        </w:tc>
        <w:tc>
          <w:tcPr>
            <w:tcW w:w="1222" w:type="dxa"/>
            <w:shd w:val="clear" w:color="auto" w:fill="F2F2F2"/>
            <w:vAlign w:val="center"/>
          </w:tcPr>
          <w:p w:rsidR="00455E48" w:rsidRPr="00537D56" w:rsidRDefault="00455E48" w:rsidP="0085572E">
            <w:pPr>
              <w:jc w:val="center"/>
              <w:rPr>
                <w:rFonts w:ascii="標楷體" w:eastAsia="標楷體" w:hAnsi="標楷體"/>
                <w:b/>
              </w:rPr>
            </w:pPr>
            <w:r w:rsidRPr="00537D56">
              <w:rPr>
                <w:rFonts w:ascii="標楷體" w:eastAsia="標楷體" w:hAnsi="標楷體" w:hint="eastAsia"/>
                <w:b/>
              </w:rPr>
              <w:t>設計者</w:t>
            </w:r>
          </w:p>
        </w:tc>
        <w:tc>
          <w:tcPr>
            <w:tcW w:w="3838" w:type="dxa"/>
            <w:gridSpan w:val="3"/>
            <w:shd w:val="clear" w:color="auto" w:fill="auto"/>
            <w:vAlign w:val="center"/>
          </w:tcPr>
          <w:p w:rsidR="00455E48" w:rsidRPr="00537D56" w:rsidRDefault="00455E48" w:rsidP="0085572E">
            <w:pPr>
              <w:jc w:val="center"/>
              <w:rPr>
                <w:rFonts w:ascii="標楷體" w:eastAsia="標楷體" w:hAnsi="標楷體"/>
              </w:rPr>
            </w:pPr>
            <w:r w:rsidRPr="00537D56">
              <w:rPr>
                <w:rFonts w:ascii="標楷體" w:eastAsia="標楷體" w:hAnsi="標楷體" w:hint="eastAsia"/>
              </w:rPr>
              <w:t>六年級全體老師</w:t>
            </w:r>
          </w:p>
        </w:tc>
      </w:tr>
      <w:tr w:rsidR="00455E48" w:rsidRPr="00537D56" w:rsidTr="0085572E">
        <w:trPr>
          <w:jc w:val="center"/>
        </w:trPr>
        <w:tc>
          <w:tcPr>
            <w:tcW w:w="3006" w:type="dxa"/>
            <w:gridSpan w:val="3"/>
            <w:shd w:val="clear" w:color="auto" w:fill="F2F2F2"/>
            <w:vAlign w:val="center"/>
          </w:tcPr>
          <w:p w:rsidR="00455E48" w:rsidRPr="00537D56" w:rsidRDefault="00455E48" w:rsidP="0085572E">
            <w:pPr>
              <w:jc w:val="center"/>
              <w:rPr>
                <w:rFonts w:ascii="標楷體" w:eastAsia="標楷體" w:hAnsi="標楷體" w:hint="eastAsia"/>
                <w:b/>
              </w:rPr>
            </w:pPr>
            <w:r w:rsidRPr="00537D56">
              <w:rPr>
                <w:rFonts w:ascii="標楷體" w:eastAsia="標楷體" w:hAnsi="標楷體" w:hint="eastAsia"/>
                <w:b/>
              </w:rPr>
              <w:t>學習階段</w:t>
            </w:r>
          </w:p>
        </w:tc>
        <w:tc>
          <w:tcPr>
            <w:tcW w:w="2028" w:type="dxa"/>
            <w:shd w:val="clear" w:color="auto" w:fill="auto"/>
            <w:vAlign w:val="center"/>
          </w:tcPr>
          <w:p w:rsidR="00455E48" w:rsidRPr="00537D56" w:rsidRDefault="00455E48" w:rsidP="0085572E">
            <w:pPr>
              <w:rPr>
                <w:rFonts w:ascii="標楷體" w:eastAsia="標楷體" w:hAnsi="標楷體"/>
              </w:rPr>
            </w:pPr>
            <w:r w:rsidRPr="00537D56">
              <w:rPr>
                <w:rFonts w:ascii="標楷體" w:eastAsia="標楷體" w:hAnsi="標楷體" w:hint="eastAsia"/>
              </w:rPr>
              <w:t>第三學習階段(高年級)</w:t>
            </w:r>
          </w:p>
        </w:tc>
        <w:tc>
          <w:tcPr>
            <w:tcW w:w="1222" w:type="dxa"/>
            <w:shd w:val="clear" w:color="auto" w:fill="F2F2F2"/>
            <w:vAlign w:val="center"/>
          </w:tcPr>
          <w:p w:rsidR="00455E48" w:rsidRPr="00537D56" w:rsidRDefault="00455E48" w:rsidP="0085572E">
            <w:pPr>
              <w:jc w:val="center"/>
              <w:rPr>
                <w:rFonts w:ascii="標楷體" w:eastAsia="標楷體" w:hAnsi="標楷體" w:hint="eastAsia"/>
                <w:b/>
              </w:rPr>
            </w:pPr>
            <w:r w:rsidRPr="00537D56">
              <w:rPr>
                <w:rFonts w:ascii="標楷體" w:eastAsia="標楷體" w:hAnsi="標楷體" w:hint="eastAsia"/>
                <w:b/>
              </w:rPr>
              <w:t>教學年級</w:t>
            </w:r>
          </w:p>
        </w:tc>
        <w:tc>
          <w:tcPr>
            <w:tcW w:w="3838" w:type="dxa"/>
            <w:gridSpan w:val="3"/>
            <w:shd w:val="clear" w:color="auto" w:fill="auto"/>
            <w:vAlign w:val="center"/>
          </w:tcPr>
          <w:p w:rsidR="00455E48" w:rsidRPr="00537D56" w:rsidRDefault="00455E48" w:rsidP="0085572E">
            <w:pPr>
              <w:jc w:val="center"/>
              <w:rPr>
                <w:rFonts w:ascii="標楷體" w:eastAsia="標楷體" w:hAnsi="標楷體" w:hint="eastAsia"/>
              </w:rPr>
            </w:pPr>
            <w:r w:rsidRPr="00537D56">
              <w:rPr>
                <w:rFonts w:ascii="標楷體" w:eastAsia="標楷體" w:hAnsi="標楷體" w:hint="eastAsia"/>
              </w:rPr>
              <w:t>六年級</w:t>
            </w:r>
          </w:p>
        </w:tc>
      </w:tr>
      <w:tr w:rsidR="00455E48" w:rsidRPr="00537D56" w:rsidTr="0085572E">
        <w:trPr>
          <w:jc w:val="center"/>
        </w:trPr>
        <w:tc>
          <w:tcPr>
            <w:tcW w:w="3006" w:type="dxa"/>
            <w:gridSpan w:val="3"/>
            <w:shd w:val="clear" w:color="auto" w:fill="F2F2F2"/>
            <w:vAlign w:val="center"/>
          </w:tcPr>
          <w:p w:rsidR="00455E48" w:rsidRPr="00537D56" w:rsidRDefault="00455E48" w:rsidP="0085572E">
            <w:pPr>
              <w:jc w:val="center"/>
              <w:rPr>
                <w:rFonts w:ascii="標楷體" w:eastAsia="標楷體" w:hAnsi="標楷體"/>
                <w:b/>
              </w:rPr>
            </w:pPr>
            <w:r w:rsidRPr="00537D56">
              <w:rPr>
                <w:rFonts w:ascii="標楷體" w:eastAsia="標楷體" w:hAnsi="標楷體" w:hint="eastAsia"/>
                <w:b/>
              </w:rPr>
              <w:t>單元名稱</w:t>
            </w:r>
          </w:p>
        </w:tc>
        <w:tc>
          <w:tcPr>
            <w:tcW w:w="7088" w:type="dxa"/>
            <w:gridSpan w:val="5"/>
            <w:shd w:val="clear" w:color="auto" w:fill="auto"/>
            <w:vAlign w:val="center"/>
          </w:tcPr>
          <w:p w:rsidR="00455E48" w:rsidRPr="00537D56" w:rsidRDefault="00455E48" w:rsidP="0085572E">
            <w:pPr>
              <w:jc w:val="center"/>
              <w:rPr>
                <w:rFonts w:hint="eastAsia"/>
                <w:szCs w:val="24"/>
              </w:rPr>
            </w:pPr>
            <w:r w:rsidRPr="00537D56">
              <w:rPr>
                <w:rFonts w:hint="eastAsia"/>
                <w:sz w:val="32"/>
                <w:szCs w:val="32"/>
              </w:rPr>
              <w:t>螢向國際</w:t>
            </w:r>
            <w:r w:rsidRPr="00537D56">
              <w:rPr>
                <w:rFonts w:hint="eastAsia"/>
                <w:sz w:val="32"/>
                <w:szCs w:val="32"/>
              </w:rPr>
              <w:t>(</w:t>
            </w:r>
            <w:r w:rsidRPr="00537D56">
              <w:rPr>
                <w:rFonts w:hint="eastAsia"/>
                <w:sz w:val="32"/>
                <w:szCs w:val="32"/>
              </w:rPr>
              <w:t>下</w:t>
            </w:r>
            <w:r w:rsidRPr="00537D56">
              <w:rPr>
                <w:rFonts w:hint="eastAsia"/>
                <w:sz w:val="32"/>
                <w:szCs w:val="32"/>
              </w:rPr>
              <w:t>)</w:t>
            </w:r>
          </w:p>
        </w:tc>
      </w:tr>
      <w:tr w:rsidR="00455E48" w:rsidRPr="00537D56" w:rsidTr="0085572E">
        <w:trPr>
          <w:jc w:val="center"/>
        </w:trPr>
        <w:tc>
          <w:tcPr>
            <w:tcW w:w="3006" w:type="dxa"/>
            <w:gridSpan w:val="3"/>
            <w:tcBorders>
              <w:bottom w:val="double" w:sz="4" w:space="0" w:color="auto"/>
            </w:tcBorders>
            <w:shd w:val="clear" w:color="auto" w:fill="F2F2F2"/>
            <w:vAlign w:val="center"/>
          </w:tcPr>
          <w:p w:rsidR="00455E48" w:rsidRPr="00537D56" w:rsidRDefault="00455E48" w:rsidP="0085572E">
            <w:pPr>
              <w:jc w:val="center"/>
              <w:rPr>
                <w:rFonts w:ascii="標楷體" w:eastAsia="標楷體" w:hAnsi="標楷體"/>
                <w:b/>
              </w:rPr>
            </w:pPr>
            <w:r w:rsidRPr="00537D56">
              <w:rPr>
                <w:rFonts w:ascii="標楷體" w:eastAsia="標楷體" w:hAnsi="標楷體" w:hint="eastAsia"/>
                <w:b/>
              </w:rPr>
              <w:t>總節數</w:t>
            </w:r>
          </w:p>
        </w:tc>
        <w:tc>
          <w:tcPr>
            <w:tcW w:w="7088" w:type="dxa"/>
            <w:gridSpan w:val="5"/>
            <w:tcBorders>
              <w:bottom w:val="double" w:sz="4" w:space="0" w:color="auto"/>
            </w:tcBorders>
            <w:shd w:val="clear" w:color="auto" w:fill="auto"/>
            <w:vAlign w:val="center"/>
          </w:tcPr>
          <w:p w:rsidR="00455E48" w:rsidRPr="00537D56" w:rsidRDefault="00455E48" w:rsidP="0085572E">
            <w:pPr>
              <w:rPr>
                <w:rFonts w:ascii="標楷體" w:eastAsia="標楷體" w:hAnsi="標楷體"/>
              </w:rPr>
            </w:pPr>
            <w:r w:rsidRPr="00537D56">
              <w:rPr>
                <w:rFonts w:ascii="標楷體" w:eastAsia="標楷體" w:hAnsi="標楷體" w:hint="eastAsia"/>
              </w:rPr>
              <w:t>共___</w:t>
            </w:r>
            <w:r w:rsidRPr="00537D56">
              <w:rPr>
                <w:rFonts w:ascii="標楷體" w:eastAsia="標楷體" w:hAnsi="標楷體"/>
              </w:rPr>
              <w:t>9</w:t>
            </w:r>
            <w:r w:rsidRPr="00537D56">
              <w:rPr>
                <w:rFonts w:ascii="標楷體" w:eastAsia="標楷體" w:hAnsi="標楷體" w:hint="eastAsia"/>
              </w:rPr>
              <w:t>___節，__</w:t>
            </w:r>
            <w:r w:rsidRPr="00537D56">
              <w:rPr>
                <w:rFonts w:ascii="標楷體" w:eastAsia="標楷體" w:hAnsi="標楷體"/>
              </w:rPr>
              <w:t>360</w:t>
            </w:r>
            <w:r w:rsidRPr="00537D56">
              <w:rPr>
                <w:rFonts w:ascii="標楷體" w:eastAsia="標楷體" w:hAnsi="標楷體" w:hint="eastAsia"/>
              </w:rPr>
              <w:t>____分鐘</w:t>
            </w:r>
          </w:p>
        </w:tc>
      </w:tr>
      <w:tr w:rsidR="00455E48" w:rsidRPr="00537D56" w:rsidTr="0085572E">
        <w:trPr>
          <w:jc w:val="center"/>
        </w:trPr>
        <w:tc>
          <w:tcPr>
            <w:tcW w:w="10094" w:type="dxa"/>
            <w:gridSpan w:val="8"/>
            <w:shd w:val="clear" w:color="auto" w:fill="F2F2F2"/>
            <w:vAlign w:val="center"/>
          </w:tcPr>
          <w:p w:rsidR="00455E48" w:rsidRPr="00537D56" w:rsidRDefault="00455E48" w:rsidP="0085572E">
            <w:pPr>
              <w:jc w:val="center"/>
              <w:rPr>
                <w:rFonts w:ascii="標楷體" w:eastAsia="標楷體" w:hAnsi="標楷體"/>
              </w:rPr>
            </w:pPr>
            <w:r w:rsidRPr="00537D56">
              <w:rPr>
                <w:rFonts w:ascii="標楷體" w:eastAsia="標楷體" w:hAnsi="標楷體" w:hint="eastAsia"/>
              </w:rPr>
              <w:t>學習目標、能力指標、學習重點(含學習表現與學習內容)對應情形</w:t>
            </w:r>
          </w:p>
        </w:tc>
      </w:tr>
      <w:tr w:rsidR="00455E48" w:rsidRPr="00537D56" w:rsidTr="0085572E">
        <w:trPr>
          <w:jc w:val="center"/>
        </w:trPr>
        <w:tc>
          <w:tcPr>
            <w:tcW w:w="1603" w:type="dxa"/>
            <w:gridSpan w:val="2"/>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t>學習目標</w:t>
            </w:r>
          </w:p>
        </w:tc>
        <w:tc>
          <w:tcPr>
            <w:tcW w:w="8491" w:type="dxa"/>
            <w:gridSpan w:val="6"/>
            <w:tcBorders>
              <w:top w:val="single" w:sz="4" w:space="0" w:color="auto"/>
              <w:bottom w:val="single" w:sz="4" w:space="0" w:color="auto"/>
            </w:tcBorders>
            <w:shd w:val="clear" w:color="auto" w:fill="FFFFFF"/>
            <w:vAlign w:val="center"/>
          </w:tcPr>
          <w:p w:rsidR="00455E48" w:rsidRPr="00537D56" w:rsidRDefault="00455E48" w:rsidP="0085572E">
            <w:pPr>
              <w:widowControl/>
              <w:spacing w:before="120" w:after="120"/>
              <w:rPr>
                <w:rFonts w:ascii="標楷體" w:eastAsia="標楷體" w:hAnsi="標楷體" w:cs="Arial" w:hint="eastAsia"/>
                <w:b/>
                <w:bCs/>
                <w:kern w:val="0"/>
                <w:sz w:val="22"/>
                <w:szCs w:val="24"/>
                <w:lang w:bidi="he-IL"/>
              </w:rPr>
            </w:pPr>
            <w:r w:rsidRPr="00537D56">
              <w:rPr>
                <w:rFonts w:ascii="標楷體" w:eastAsia="標楷體" w:hAnsi="標楷體" w:cs="Arial" w:hint="eastAsia"/>
                <w:b/>
                <w:bCs/>
                <w:kern w:val="0"/>
                <w:sz w:val="22"/>
                <w:szCs w:val="24"/>
                <w:lang w:bidi="he-IL"/>
              </w:rPr>
              <w:t>一、認知</w:t>
            </w:r>
          </w:p>
          <w:p w:rsidR="00455E48" w:rsidRPr="00537D56" w:rsidRDefault="00455E48" w:rsidP="0085572E">
            <w:pPr>
              <w:rPr>
                <w:rFonts w:ascii="標楷體" w:eastAsia="標楷體" w:hAnsi="標楷體"/>
                <w:szCs w:val="24"/>
              </w:rPr>
            </w:pPr>
            <w:r w:rsidRPr="00537D56">
              <w:rPr>
                <w:rFonts w:ascii="標楷體" w:eastAsia="標楷體" w:hAnsi="標楷體"/>
                <w:szCs w:val="24"/>
              </w:rPr>
              <w:t>1</w:t>
            </w:r>
            <w:r w:rsidRPr="00537D56">
              <w:rPr>
                <w:rFonts w:ascii="標楷體" w:eastAsia="標楷體" w:hAnsi="標楷體" w:hint="eastAsia"/>
                <w:szCs w:val="24"/>
              </w:rPr>
              <w:t>.</w:t>
            </w:r>
            <w:r w:rsidRPr="00537D56">
              <w:rPr>
                <w:rFonts w:ascii="標楷體" w:eastAsia="標楷體" w:hAnsi="標楷體"/>
                <w:szCs w:val="24"/>
              </w:rPr>
              <w:t>透過</w:t>
            </w:r>
            <w:r w:rsidRPr="00537D56">
              <w:rPr>
                <w:rFonts w:ascii="標楷體" w:eastAsia="標楷體" w:hAnsi="標楷體" w:hint="eastAsia"/>
                <w:szCs w:val="24"/>
              </w:rPr>
              <w:t>網路資料與</w:t>
            </w:r>
            <w:r w:rsidRPr="00537D56">
              <w:rPr>
                <w:rFonts w:ascii="標楷體" w:eastAsia="標楷體" w:hAnsi="標楷體"/>
                <w:szCs w:val="24"/>
              </w:rPr>
              <w:t>老照片的分享，了解</w:t>
            </w:r>
            <w:r w:rsidRPr="00537D56">
              <w:rPr>
                <w:rFonts w:ascii="標楷體" w:eastAsia="標楷體" w:hAnsi="標楷體" w:hint="eastAsia"/>
                <w:szCs w:val="24"/>
              </w:rPr>
              <w:t>榮星花園公園</w:t>
            </w:r>
            <w:r w:rsidRPr="00537D56">
              <w:rPr>
                <w:rFonts w:ascii="標楷體" w:eastAsia="標楷體" w:hAnsi="標楷體"/>
                <w:szCs w:val="24"/>
              </w:rPr>
              <w:t>的歷史及演變。</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2.</w:t>
            </w:r>
            <w:r w:rsidRPr="00537D56">
              <w:rPr>
                <w:rFonts w:ascii="標楷體" w:eastAsia="標楷體" w:hAnsi="標楷體"/>
                <w:szCs w:val="24"/>
              </w:rPr>
              <w:t>透過</w:t>
            </w:r>
            <w:r w:rsidRPr="00537D56">
              <w:rPr>
                <w:rFonts w:ascii="標楷體" w:eastAsia="標楷體" w:hAnsi="標楷體" w:hint="eastAsia"/>
                <w:szCs w:val="24"/>
              </w:rPr>
              <w:t>實地踏查榮星花園公園</w:t>
            </w:r>
            <w:r w:rsidRPr="00537D56">
              <w:rPr>
                <w:rFonts w:ascii="標楷體" w:eastAsia="標楷體" w:hAnsi="標楷體"/>
                <w:szCs w:val="24"/>
              </w:rPr>
              <w:t>的活動，能更深入暸解</w:t>
            </w:r>
            <w:r w:rsidRPr="00537D56">
              <w:rPr>
                <w:rFonts w:ascii="標楷體" w:eastAsia="標楷體" w:hAnsi="標楷體" w:hint="eastAsia"/>
                <w:szCs w:val="24"/>
              </w:rPr>
              <w:t>榮星花園公園生態之美</w:t>
            </w:r>
            <w:r w:rsidRPr="00537D56">
              <w:rPr>
                <w:rFonts w:ascii="標楷體" w:eastAsia="標楷體" w:hAnsi="標楷體"/>
                <w:szCs w:val="24"/>
              </w:rPr>
              <w:t>。</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3</w:t>
            </w:r>
            <w:r w:rsidRPr="00537D56">
              <w:rPr>
                <w:rFonts w:ascii="標楷體" w:eastAsia="標楷體" w:hAnsi="標楷體"/>
                <w:szCs w:val="24"/>
              </w:rPr>
              <w:t>.</w:t>
            </w:r>
            <w:r w:rsidRPr="00537D56">
              <w:rPr>
                <w:rFonts w:ascii="標楷體" w:eastAsia="標楷體" w:hAnsi="標楷體" w:hint="eastAsia"/>
                <w:szCs w:val="24"/>
              </w:rPr>
              <w:t>透過觀察</w:t>
            </w:r>
            <w:r w:rsidRPr="00537D56">
              <w:rPr>
                <w:rFonts w:ascii="標楷體" w:eastAsia="標楷體" w:hAnsi="標楷體"/>
                <w:szCs w:val="24"/>
              </w:rPr>
              <w:t>活動，認識自己的家鄉—台北</w:t>
            </w:r>
            <w:r w:rsidRPr="00537D56">
              <w:rPr>
                <w:rFonts w:ascii="標楷體" w:eastAsia="標楷體" w:hAnsi="標楷體" w:hint="eastAsia"/>
                <w:szCs w:val="24"/>
              </w:rPr>
              <w:t>市中山</w:t>
            </w:r>
            <w:r w:rsidRPr="00537D56">
              <w:rPr>
                <w:rFonts w:ascii="標楷體" w:eastAsia="標楷體" w:hAnsi="標楷體"/>
                <w:szCs w:val="24"/>
              </w:rPr>
              <w:t>區的歷史及特色。</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4.透過網路資料搜尋，能了解國內外大型都會公園與榮星花園公園的相同與不同處。</w:t>
            </w:r>
          </w:p>
          <w:p w:rsidR="00455E48" w:rsidRPr="00537D56" w:rsidRDefault="00455E48" w:rsidP="0085572E">
            <w:pPr>
              <w:rPr>
                <w:rFonts w:ascii="標楷體" w:eastAsia="標楷體" w:hAnsi="標楷體" w:hint="eastAsia"/>
                <w:szCs w:val="24"/>
              </w:rPr>
            </w:pPr>
          </w:p>
          <w:p w:rsidR="00455E48" w:rsidRPr="00537D56" w:rsidRDefault="00455E48" w:rsidP="0085572E">
            <w:pPr>
              <w:widowControl/>
              <w:spacing w:before="120" w:after="120"/>
              <w:rPr>
                <w:rFonts w:ascii="標楷體" w:eastAsia="標楷體" w:hAnsi="標楷體" w:cs="Arial" w:hint="eastAsia"/>
                <w:b/>
                <w:bCs/>
                <w:kern w:val="0"/>
                <w:sz w:val="22"/>
                <w:szCs w:val="24"/>
                <w:lang w:bidi="he-IL"/>
              </w:rPr>
            </w:pPr>
            <w:r w:rsidRPr="00537D56">
              <w:rPr>
                <w:rFonts w:ascii="標楷體" w:eastAsia="標楷體" w:hAnsi="標楷體" w:cs="Arial" w:hint="eastAsia"/>
                <w:b/>
                <w:bCs/>
                <w:kern w:val="0"/>
                <w:sz w:val="22"/>
                <w:szCs w:val="24"/>
                <w:lang w:bidi="he-IL"/>
              </w:rPr>
              <w:t>二、技能</w:t>
            </w:r>
          </w:p>
          <w:p w:rsidR="00455E48" w:rsidRPr="00537D56" w:rsidRDefault="00455E48" w:rsidP="0085572E">
            <w:pPr>
              <w:rPr>
                <w:rFonts w:ascii="標楷體" w:eastAsia="標楷體" w:hAnsi="標楷體" w:hint="eastAsia"/>
                <w:szCs w:val="24"/>
              </w:rPr>
            </w:pPr>
            <w:r w:rsidRPr="00537D56">
              <w:rPr>
                <w:rFonts w:ascii="標楷體" w:eastAsia="標楷體" w:hAnsi="標楷體" w:hint="eastAsia"/>
                <w:szCs w:val="24"/>
              </w:rPr>
              <w:t>1</w:t>
            </w:r>
            <w:r w:rsidRPr="00537D56">
              <w:rPr>
                <w:rFonts w:ascii="標楷體" w:eastAsia="標楷體" w:hAnsi="標楷體"/>
                <w:szCs w:val="24"/>
              </w:rPr>
              <w:t>.能</w:t>
            </w:r>
            <w:r w:rsidRPr="00537D56">
              <w:rPr>
                <w:rFonts w:ascii="標楷體" w:eastAsia="標楷體" w:hAnsi="標楷體" w:hint="eastAsia"/>
                <w:szCs w:val="24"/>
              </w:rPr>
              <w:t>從實地踏查榮星花園公園</w:t>
            </w:r>
            <w:r w:rsidRPr="00537D56">
              <w:rPr>
                <w:rFonts w:ascii="標楷體" w:eastAsia="標楷體" w:hAnsi="標楷體"/>
                <w:szCs w:val="24"/>
              </w:rPr>
              <w:t>的活動，提升自己的</w:t>
            </w:r>
            <w:r w:rsidRPr="00537D56">
              <w:rPr>
                <w:rFonts w:ascii="標楷體" w:eastAsia="標楷體" w:hAnsi="標楷體" w:hint="eastAsia"/>
                <w:szCs w:val="24"/>
              </w:rPr>
              <w:t>觀察</w:t>
            </w:r>
            <w:r w:rsidRPr="00537D56">
              <w:rPr>
                <w:rFonts w:ascii="標楷體" w:eastAsia="標楷體" w:hAnsi="標楷體"/>
                <w:szCs w:val="24"/>
              </w:rPr>
              <w:t>能力，發揮</w:t>
            </w:r>
            <w:r w:rsidRPr="00537D56">
              <w:rPr>
                <w:rFonts w:ascii="標楷體" w:eastAsia="標楷體" w:hAnsi="標楷體" w:hint="eastAsia"/>
                <w:szCs w:val="24"/>
              </w:rPr>
              <w:t>自己的觀察力、想像力與創造力。</w:t>
            </w:r>
          </w:p>
          <w:p w:rsidR="00455E48" w:rsidRPr="00537D56" w:rsidRDefault="00455E48" w:rsidP="0085572E">
            <w:pPr>
              <w:rPr>
                <w:rFonts w:ascii="標楷體" w:eastAsia="標楷體" w:hAnsi="標楷體"/>
                <w:szCs w:val="24"/>
              </w:rPr>
            </w:pPr>
            <w:r w:rsidRPr="00537D56">
              <w:rPr>
                <w:rFonts w:ascii="標楷體" w:eastAsia="標楷體" w:hAnsi="標楷體"/>
                <w:szCs w:val="24"/>
              </w:rPr>
              <w:t>2</w:t>
            </w:r>
            <w:r w:rsidRPr="00537D56">
              <w:rPr>
                <w:rFonts w:ascii="標楷體" w:eastAsia="標楷體" w:hAnsi="標楷體" w:hint="eastAsia"/>
                <w:szCs w:val="24"/>
              </w:rPr>
              <w:t>.</w:t>
            </w:r>
            <w:r w:rsidRPr="00537D56">
              <w:rPr>
                <w:rFonts w:ascii="標楷體" w:eastAsia="標楷體" w:hAnsi="標楷體"/>
                <w:szCs w:val="24"/>
              </w:rPr>
              <w:t>經由</w:t>
            </w:r>
            <w:r w:rsidRPr="00537D56">
              <w:rPr>
                <w:rFonts w:ascii="標楷體" w:eastAsia="標楷體" w:hAnsi="標楷體" w:hint="eastAsia"/>
                <w:szCs w:val="24"/>
              </w:rPr>
              <w:t>實地踏查榮星花園公園</w:t>
            </w:r>
            <w:r w:rsidRPr="00537D56">
              <w:rPr>
                <w:rFonts w:ascii="標楷體" w:eastAsia="標楷體" w:hAnsi="標楷體"/>
                <w:szCs w:val="24"/>
              </w:rPr>
              <w:t>的活動，能大方、生動、清楚的</w:t>
            </w:r>
            <w:r w:rsidRPr="00537D56">
              <w:rPr>
                <w:rFonts w:ascii="標楷體" w:eastAsia="標楷體" w:hAnsi="標楷體" w:hint="eastAsia"/>
                <w:szCs w:val="24"/>
              </w:rPr>
              <w:t>在作文與專題報告之中描述榮星公園</w:t>
            </w:r>
            <w:r w:rsidRPr="00537D56">
              <w:rPr>
                <w:rFonts w:ascii="標楷體" w:eastAsia="標楷體" w:hAnsi="標楷體"/>
                <w:szCs w:val="24"/>
              </w:rPr>
              <w:t>的</w:t>
            </w:r>
            <w:r w:rsidRPr="00537D56">
              <w:rPr>
                <w:rFonts w:ascii="標楷體" w:eastAsia="標楷體" w:hAnsi="標楷體" w:hint="eastAsia"/>
                <w:szCs w:val="24"/>
              </w:rPr>
              <w:t xml:space="preserve">  </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 xml:space="preserve"> </w:t>
            </w:r>
            <w:r w:rsidRPr="00537D56">
              <w:rPr>
                <w:rFonts w:ascii="標楷體" w:eastAsia="標楷體" w:hAnsi="標楷體"/>
                <w:szCs w:val="24"/>
              </w:rPr>
              <w:t>景點、建築、景觀</w:t>
            </w:r>
            <w:r w:rsidRPr="00537D56">
              <w:rPr>
                <w:rFonts w:ascii="標楷體" w:eastAsia="標楷體" w:hAnsi="標楷體" w:hint="eastAsia"/>
                <w:szCs w:val="24"/>
              </w:rPr>
              <w:t>及</w:t>
            </w:r>
            <w:r w:rsidRPr="00537D56">
              <w:rPr>
                <w:rFonts w:ascii="標楷體" w:eastAsia="標楷體" w:hAnsi="標楷體"/>
                <w:szCs w:val="24"/>
              </w:rPr>
              <w:t>特色等</w:t>
            </w:r>
            <w:r w:rsidRPr="00537D56">
              <w:rPr>
                <w:rFonts w:ascii="標楷體" w:eastAsia="標楷體" w:hAnsi="標楷體" w:hint="eastAsia"/>
                <w:szCs w:val="24"/>
              </w:rPr>
              <w:t>與國內外</w:t>
            </w:r>
            <w:r w:rsidRPr="00537D56">
              <w:rPr>
                <w:rFonts w:ascii="標楷體" w:eastAsia="標楷體" w:hAnsi="標楷體"/>
                <w:szCs w:val="24"/>
              </w:rPr>
              <w:t>人</w:t>
            </w:r>
            <w:r w:rsidRPr="00537D56">
              <w:rPr>
                <w:rFonts w:ascii="標楷體" w:eastAsia="標楷體" w:hAnsi="標楷體" w:hint="eastAsia"/>
                <w:szCs w:val="24"/>
              </w:rPr>
              <w:t>士分享</w:t>
            </w:r>
            <w:r w:rsidRPr="00537D56">
              <w:rPr>
                <w:rFonts w:ascii="標楷體" w:eastAsia="標楷體" w:hAnsi="標楷體"/>
                <w:szCs w:val="24"/>
              </w:rPr>
              <w:t>。</w:t>
            </w:r>
          </w:p>
          <w:p w:rsidR="00455E48" w:rsidRPr="00537D56" w:rsidRDefault="00455E48" w:rsidP="0085572E">
            <w:pPr>
              <w:rPr>
                <w:rFonts w:ascii="標楷體" w:eastAsia="標楷體" w:hAnsi="標楷體"/>
                <w:spacing w:val="-10"/>
                <w:szCs w:val="24"/>
              </w:rPr>
            </w:pPr>
            <w:r w:rsidRPr="00537D56">
              <w:rPr>
                <w:rFonts w:ascii="標楷體" w:eastAsia="標楷體" w:hAnsi="標楷體"/>
                <w:szCs w:val="24"/>
              </w:rPr>
              <w:t>3</w:t>
            </w:r>
            <w:r w:rsidRPr="00537D56">
              <w:rPr>
                <w:rFonts w:ascii="標楷體" w:eastAsia="標楷體" w:hAnsi="標楷體" w:hint="eastAsia"/>
                <w:szCs w:val="24"/>
              </w:rPr>
              <w:t>.</w:t>
            </w:r>
            <w:r w:rsidRPr="00537D56">
              <w:rPr>
                <w:rFonts w:ascii="標楷體" w:eastAsia="標楷體" w:hAnsi="標楷體"/>
                <w:szCs w:val="24"/>
              </w:rPr>
              <w:t>能善用資訊設備</w:t>
            </w:r>
            <w:r w:rsidRPr="00537D56">
              <w:rPr>
                <w:rFonts w:ascii="標楷體" w:eastAsia="標楷體" w:hAnsi="標楷體" w:hint="eastAsia"/>
                <w:szCs w:val="24"/>
              </w:rPr>
              <w:t>(如</w:t>
            </w:r>
            <w:r w:rsidRPr="00537D56">
              <w:rPr>
                <w:rFonts w:ascii="標楷體" w:eastAsia="標楷體" w:hAnsi="標楷體"/>
                <w:szCs w:val="24"/>
              </w:rPr>
              <w:t>電腦</w:t>
            </w:r>
            <w:r w:rsidRPr="00537D56">
              <w:rPr>
                <w:rFonts w:ascii="標楷體" w:eastAsia="標楷體" w:hAnsi="標楷體" w:hint="eastAsia"/>
                <w:szCs w:val="24"/>
              </w:rPr>
              <w:t xml:space="preserve">) </w:t>
            </w:r>
            <w:r w:rsidRPr="00537D56">
              <w:rPr>
                <w:rFonts w:ascii="標楷體" w:eastAsia="標楷體" w:hAnsi="標楷體"/>
                <w:spacing w:val="-10"/>
                <w:szCs w:val="24"/>
              </w:rPr>
              <w:t>上網查詢資料、</w:t>
            </w:r>
            <w:r w:rsidRPr="00537D56">
              <w:rPr>
                <w:rFonts w:ascii="標楷體" w:eastAsia="標楷體" w:hAnsi="標楷體" w:hint="eastAsia"/>
                <w:spacing w:val="-10"/>
                <w:szCs w:val="24"/>
              </w:rPr>
              <w:t>收集與</w:t>
            </w:r>
            <w:r w:rsidRPr="00537D56">
              <w:rPr>
                <w:rFonts w:ascii="標楷體" w:eastAsia="標楷體" w:hAnsi="標楷體"/>
                <w:spacing w:val="-10"/>
                <w:szCs w:val="24"/>
              </w:rPr>
              <w:t>儲存各景點的資訊及圖片。</w:t>
            </w:r>
          </w:p>
          <w:p w:rsidR="00455E48" w:rsidRPr="00537D56" w:rsidRDefault="00455E48" w:rsidP="0085572E">
            <w:pPr>
              <w:rPr>
                <w:rFonts w:ascii="標楷體" w:eastAsia="標楷體" w:hAnsi="標楷體" w:hint="eastAsia"/>
                <w:spacing w:val="-10"/>
                <w:szCs w:val="24"/>
              </w:rPr>
            </w:pPr>
          </w:p>
          <w:p w:rsidR="00455E48" w:rsidRPr="00537D56" w:rsidRDefault="00455E48" w:rsidP="0085572E">
            <w:pPr>
              <w:widowControl/>
              <w:spacing w:before="120" w:after="120"/>
              <w:rPr>
                <w:rFonts w:ascii="標楷體" w:eastAsia="標楷體" w:hAnsi="標楷體" w:cs="Arial"/>
                <w:b/>
                <w:bCs/>
                <w:kern w:val="0"/>
                <w:sz w:val="22"/>
                <w:szCs w:val="24"/>
                <w:lang w:bidi="he-IL"/>
              </w:rPr>
            </w:pPr>
            <w:r w:rsidRPr="00537D56">
              <w:rPr>
                <w:rFonts w:ascii="標楷體" w:eastAsia="標楷體" w:hAnsi="標楷體" w:cs="Arial" w:hint="eastAsia"/>
                <w:b/>
                <w:bCs/>
                <w:kern w:val="0"/>
                <w:sz w:val="22"/>
                <w:szCs w:val="24"/>
                <w:lang w:bidi="he-IL"/>
              </w:rPr>
              <w:t>三、情意</w:t>
            </w:r>
          </w:p>
          <w:p w:rsidR="00455E48" w:rsidRPr="00537D56" w:rsidRDefault="00455E48" w:rsidP="0085572E">
            <w:pPr>
              <w:ind w:left="120" w:hangingChars="50" w:hanging="120"/>
              <w:rPr>
                <w:rFonts w:ascii="標楷體" w:eastAsia="標楷體" w:hAnsi="標楷體"/>
                <w:szCs w:val="24"/>
              </w:rPr>
            </w:pPr>
            <w:r w:rsidRPr="00537D56">
              <w:rPr>
                <w:rFonts w:ascii="標楷體" w:eastAsia="標楷體" w:hAnsi="標楷體" w:hint="eastAsia"/>
                <w:szCs w:val="24"/>
              </w:rPr>
              <w:t>1</w:t>
            </w:r>
            <w:r w:rsidRPr="00537D56">
              <w:rPr>
                <w:rFonts w:ascii="標楷體" w:eastAsia="標楷體" w:hAnsi="標楷體"/>
                <w:szCs w:val="24"/>
              </w:rPr>
              <w:t>.能欣賞</w:t>
            </w:r>
            <w:r w:rsidRPr="00537D56">
              <w:rPr>
                <w:rFonts w:ascii="標楷體" w:eastAsia="標楷體" w:hAnsi="標楷體" w:hint="eastAsia"/>
                <w:szCs w:val="24"/>
              </w:rPr>
              <w:t>榮星公園</w:t>
            </w:r>
            <w:r w:rsidRPr="00537D56">
              <w:rPr>
                <w:rFonts w:ascii="標楷體" w:eastAsia="標楷體" w:hAnsi="標楷體"/>
                <w:szCs w:val="24"/>
              </w:rPr>
              <w:t>之美</w:t>
            </w:r>
            <w:r w:rsidRPr="00537D56">
              <w:rPr>
                <w:rFonts w:ascii="標楷體" w:eastAsia="標楷體" w:hAnsi="標楷體" w:hint="eastAsia"/>
                <w:szCs w:val="24"/>
              </w:rPr>
              <w:t>，進而</w:t>
            </w:r>
            <w:r w:rsidRPr="00537D56">
              <w:rPr>
                <w:rFonts w:ascii="標楷體" w:eastAsia="標楷體" w:hAnsi="標楷體"/>
                <w:szCs w:val="24"/>
              </w:rPr>
              <w:t>關心</w:t>
            </w:r>
            <w:r w:rsidRPr="00537D56">
              <w:rPr>
                <w:rFonts w:ascii="標楷體" w:eastAsia="標楷體" w:hAnsi="標楷體" w:hint="eastAsia"/>
                <w:szCs w:val="24"/>
              </w:rPr>
              <w:t>學校與社區的環境</w:t>
            </w:r>
            <w:r w:rsidRPr="00537D56">
              <w:rPr>
                <w:rFonts w:ascii="標楷體" w:eastAsia="標楷體" w:hAnsi="標楷體"/>
                <w:szCs w:val="24"/>
              </w:rPr>
              <w:t>。</w:t>
            </w:r>
          </w:p>
          <w:p w:rsidR="00455E48" w:rsidRPr="00537D56" w:rsidRDefault="00455E48" w:rsidP="0085572E">
            <w:pPr>
              <w:ind w:left="120" w:hangingChars="50" w:hanging="120"/>
              <w:rPr>
                <w:rFonts w:ascii="標楷體" w:eastAsia="標楷體" w:hAnsi="標楷體"/>
                <w:szCs w:val="24"/>
              </w:rPr>
            </w:pPr>
            <w:r w:rsidRPr="00537D56">
              <w:rPr>
                <w:rFonts w:ascii="標楷體" w:eastAsia="標楷體" w:hAnsi="標楷體" w:hint="eastAsia"/>
                <w:szCs w:val="24"/>
              </w:rPr>
              <w:t>2.</w:t>
            </w:r>
            <w:r w:rsidRPr="00537D56">
              <w:rPr>
                <w:rFonts w:ascii="標楷體" w:eastAsia="標楷體" w:hAnsi="標楷體"/>
                <w:szCs w:val="24"/>
              </w:rPr>
              <w:t>透過活動，能</w:t>
            </w:r>
            <w:r w:rsidRPr="00537D56">
              <w:rPr>
                <w:rFonts w:ascii="標楷體" w:eastAsia="標楷體" w:hAnsi="標楷體" w:hint="eastAsia"/>
                <w:szCs w:val="24"/>
              </w:rPr>
              <w:t>促</w:t>
            </w:r>
            <w:r w:rsidRPr="00537D56">
              <w:rPr>
                <w:rFonts w:ascii="標楷體" w:eastAsia="標楷體" w:hAnsi="標楷體"/>
                <w:szCs w:val="24"/>
              </w:rPr>
              <w:t>進自己與學校、</w:t>
            </w:r>
            <w:r w:rsidRPr="00537D56">
              <w:rPr>
                <w:rFonts w:ascii="標楷體" w:eastAsia="標楷體" w:hAnsi="標楷體" w:hint="eastAsia"/>
                <w:szCs w:val="24"/>
              </w:rPr>
              <w:t>社區</w:t>
            </w:r>
            <w:r w:rsidRPr="00537D56">
              <w:rPr>
                <w:rFonts w:ascii="標楷體" w:eastAsia="標楷體" w:hAnsi="標楷體"/>
                <w:szCs w:val="24"/>
              </w:rPr>
              <w:t>的情感</w:t>
            </w:r>
            <w:r w:rsidRPr="00537D56">
              <w:rPr>
                <w:rFonts w:ascii="標楷體" w:eastAsia="標楷體" w:hAnsi="標楷體" w:hint="eastAsia"/>
                <w:szCs w:val="24"/>
              </w:rPr>
              <w:t>連結</w:t>
            </w:r>
            <w:r w:rsidRPr="00537D56">
              <w:rPr>
                <w:rFonts w:ascii="標楷體" w:eastAsia="標楷體" w:hAnsi="標楷體"/>
                <w:szCs w:val="24"/>
              </w:rPr>
              <w:t>，</w:t>
            </w:r>
            <w:r w:rsidRPr="00537D56">
              <w:rPr>
                <w:rFonts w:ascii="標楷體" w:eastAsia="標楷體" w:hAnsi="標楷體" w:hint="eastAsia"/>
                <w:szCs w:val="24"/>
              </w:rPr>
              <w:t>進而培養</w:t>
            </w:r>
            <w:r w:rsidRPr="00537D56">
              <w:rPr>
                <w:rFonts w:ascii="標楷體" w:eastAsia="標楷體" w:hAnsi="標楷體"/>
                <w:szCs w:val="24"/>
              </w:rPr>
              <w:t>願意為學校、</w:t>
            </w:r>
            <w:r w:rsidRPr="00537D56">
              <w:rPr>
                <w:rFonts w:ascii="標楷體" w:eastAsia="標楷體" w:hAnsi="標楷體" w:hint="eastAsia"/>
                <w:szCs w:val="24"/>
              </w:rPr>
              <w:t>社區努</w:t>
            </w:r>
            <w:r w:rsidRPr="00537D56">
              <w:rPr>
                <w:rFonts w:ascii="標楷體" w:eastAsia="標楷體" w:hAnsi="標楷體"/>
                <w:szCs w:val="24"/>
              </w:rPr>
              <w:t>力的</w:t>
            </w:r>
            <w:r w:rsidRPr="00537D56">
              <w:rPr>
                <w:rFonts w:ascii="標楷體" w:eastAsia="標楷體" w:hAnsi="標楷體" w:hint="eastAsia"/>
                <w:szCs w:val="24"/>
              </w:rPr>
              <w:t>情操</w:t>
            </w:r>
            <w:r w:rsidRPr="00537D56">
              <w:rPr>
                <w:rFonts w:ascii="標楷體" w:eastAsia="標楷體" w:hAnsi="標楷體"/>
                <w:szCs w:val="24"/>
              </w:rPr>
              <w:t>。</w:t>
            </w:r>
          </w:p>
          <w:p w:rsidR="00455E48" w:rsidRPr="00537D56" w:rsidRDefault="00455E48" w:rsidP="0085572E">
            <w:pPr>
              <w:ind w:left="120" w:hangingChars="50" w:hanging="120"/>
              <w:rPr>
                <w:rFonts w:ascii="標楷體" w:eastAsia="標楷體" w:hAnsi="標楷體" w:hint="eastAsia"/>
                <w:szCs w:val="24"/>
              </w:rPr>
            </w:pPr>
            <w:r w:rsidRPr="00537D56">
              <w:rPr>
                <w:rFonts w:ascii="標楷體" w:eastAsia="標楷體" w:hAnsi="標楷體" w:hint="eastAsia"/>
                <w:szCs w:val="24"/>
              </w:rPr>
              <w:t>3.透過尋找與榮星公園相關的國際性議題，向國際介紹榮星，培養國際觀。</w:t>
            </w:r>
          </w:p>
        </w:tc>
      </w:tr>
      <w:tr w:rsidR="00455E48" w:rsidRPr="00537D56" w:rsidTr="0085572E">
        <w:trPr>
          <w:trHeight w:val="2890"/>
          <w:jc w:val="center"/>
        </w:trPr>
        <w:tc>
          <w:tcPr>
            <w:tcW w:w="1603" w:type="dxa"/>
            <w:gridSpan w:val="2"/>
            <w:vMerge w:val="restart"/>
            <w:tcBorders>
              <w:top w:val="single" w:sz="4" w:space="0" w:color="auto"/>
              <w:bottom w:val="single" w:sz="4" w:space="0" w:color="auto"/>
            </w:tcBorders>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lastRenderedPageBreak/>
              <w:t>能力指標</w:t>
            </w:r>
          </w:p>
        </w:tc>
        <w:tc>
          <w:tcPr>
            <w:tcW w:w="1403" w:type="dxa"/>
            <w:tcBorders>
              <w:top w:val="single" w:sz="4" w:space="0" w:color="auto"/>
            </w:tcBorders>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t>學習領域</w:t>
            </w:r>
          </w:p>
        </w:tc>
        <w:tc>
          <w:tcPr>
            <w:tcW w:w="7088" w:type="dxa"/>
            <w:gridSpan w:val="5"/>
            <w:tcBorders>
              <w:top w:val="single" w:sz="4" w:space="0" w:color="auto"/>
            </w:tcBorders>
            <w:shd w:val="clear" w:color="auto" w:fill="FFFFFF"/>
            <w:vAlign w:val="center"/>
          </w:tcPr>
          <w:p w:rsidR="00455E48" w:rsidRPr="00537D56" w:rsidRDefault="00455E48" w:rsidP="0085572E">
            <w:pPr>
              <w:tabs>
                <w:tab w:val="left" w:pos="1121"/>
              </w:tabs>
              <w:autoSpaceDE w:val="0"/>
              <w:autoSpaceDN w:val="0"/>
              <w:spacing w:before="180" w:after="180" w:line="170" w:lineRule="auto"/>
              <w:ind w:right="3625"/>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[國語文領域]</w:t>
            </w:r>
          </w:p>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2-3-2-1</w:t>
            </w:r>
            <w:r w:rsidRPr="00537D56">
              <w:rPr>
                <w:rFonts w:ascii="標楷體" w:eastAsia="標楷體" w:hAnsi="標楷體" w:cs="Arial"/>
                <w:kern w:val="0"/>
                <w:szCs w:val="24"/>
                <w:lang w:bidi="he-IL"/>
              </w:rPr>
              <w:t>能在聆聽過程中，有系統的歸納他人發表之內容。</w:t>
            </w:r>
          </w:p>
          <w:p w:rsidR="00455E48" w:rsidRPr="00537D56" w:rsidRDefault="00455E48" w:rsidP="0085572E">
            <w:pPr>
              <w:tabs>
                <w:tab w:val="left" w:pos="1121"/>
              </w:tabs>
              <w:autoSpaceDE w:val="0"/>
              <w:autoSpaceDN w:val="0"/>
              <w:spacing w:before="180" w:after="180" w:line="36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2</w:t>
            </w:r>
            <w:r w:rsidRPr="00537D56">
              <w:rPr>
                <w:rFonts w:ascii="標楷體" w:eastAsia="標楷體" w:hAnsi="標楷體" w:cs="微軟正黑體"/>
                <w:kern w:val="0"/>
                <w:szCs w:val="24"/>
                <w:lang w:val="zh-TW" w:bidi="zh-TW"/>
              </w:rPr>
              <w:t>-3-2-2</w:t>
            </w:r>
            <w:r w:rsidRPr="00537D56">
              <w:rPr>
                <w:rFonts w:ascii="標楷體" w:eastAsia="標楷體" w:hAnsi="標楷體" w:cs="微軟正黑體" w:hint="eastAsia"/>
                <w:kern w:val="0"/>
                <w:szCs w:val="24"/>
                <w:lang w:val="zh-TW" w:bidi="zh-TW"/>
              </w:rPr>
              <w:t>能在聆聽過程中，以表情或肢體動作適切回應。</w:t>
            </w:r>
          </w:p>
          <w:p w:rsidR="00455E48" w:rsidRPr="00537D56" w:rsidRDefault="00455E48" w:rsidP="0085572E">
            <w:pPr>
              <w:tabs>
                <w:tab w:val="left" w:pos="1121"/>
              </w:tabs>
              <w:autoSpaceDE w:val="0"/>
              <w:autoSpaceDN w:val="0"/>
              <w:spacing w:before="180" w:after="180" w:line="36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2</w:t>
            </w:r>
            <w:r w:rsidRPr="00537D56">
              <w:rPr>
                <w:rFonts w:ascii="標楷體" w:eastAsia="標楷體" w:hAnsi="標楷體" w:cs="微軟正黑體"/>
                <w:kern w:val="0"/>
                <w:szCs w:val="24"/>
                <w:lang w:val="zh-TW" w:bidi="zh-TW"/>
              </w:rPr>
              <w:t>-3-2-3</w:t>
            </w:r>
            <w:r w:rsidRPr="00537D56">
              <w:rPr>
                <w:rFonts w:ascii="標楷體" w:eastAsia="標楷體" w:hAnsi="標楷體" w:cs="微軟正黑體" w:hint="eastAsia"/>
                <w:kern w:val="0"/>
                <w:szCs w:val="24"/>
                <w:lang w:val="zh-TW" w:bidi="zh-TW"/>
              </w:rPr>
              <w:t>能簡要歸納所聆聽的內容。</w:t>
            </w:r>
          </w:p>
          <w:p w:rsidR="00455E48" w:rsidRPr="00537D56" w:rsidRDefault="00455E48" w:rsidP="0085572E">
            <w:pPr>
              <w:widowControl/>
              <w:spacing w:before="180" w:after="180" w:line="360"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3-3-3-1</w:t>
            </w:r>
            <w:r w:rsidRPr="00537D56">
              <w:rPr>
                <w:rFonts w:ascii="標楷體" w:eastAsia="標楷體" w:hAnsi="標楷體" w:cs="Arial" w:hint="eastAsia"/>
                <w:spacing w:val="-61"/>
                <w:kern w:val="0"/>
                <w:szCs w:val="24"/>
                <w:lang w:bidi="he-IL"/>
              </w:rPr>
              <w:t xml:space="preserve"> </w:t>
            </w:r>
            <w:r w:rsidRPr="00537D56">
              <w:rPr>
                <w:rFonts w:ascii="標楷體" w:eastAsia="標楷體" w:hAnsi="標楷體" w:cs="Arial"/>
                <w:kern w:val="0"/>
                <w:szCs w:val="24"/>
                <w:lang w:bidi="he-IL"/>
              </w:rPr>
              <w:t>能正確、流利且帶有感情的與人交談。</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3-3-3-3</w:t>
            </w:r>
            <w:r w:rsidRPr="00537D56">
              <w:rPr>
                <w:rFonts w:ascii="標楷體" w:eastAsia="標楷體" w:hAnsi="標楷體" w:hint="eastAsia"/>
                <w:spacing w:val="-61"/>
                <w:szCs w:val="24"/>
              </w:rPr>
              <w:t xml:space="preserve"> </w:t>
            </w:r>
            <w:r w:rsidRPr="00537D56">
              <w:rPr>
                <w:rFonts w:ascii="標楷體" w:eastAsia="標楷體" w:hAnsi="標楷體"/>
                <w:szCs w:val="24"/>
              </w:rPr>
              <w:t>能有條理有系統的說話。</w:t>
            </w:r>
          </w:p>
          <w:p w:rsidR="00455E48" w:rsidRPr="00537D56" w:rsidRDefault="00455E48" w:rsidP="0085572E">
            <w:pPr>
              <w:widowControl/>
              <w:spacing w:before="180" w:after="180" w:line="305" w:lineRule="exact"/>
              <w:rPr>
                <w:rFonts w:ascii="標楷體" w:eastAsia="標楷體" w:hAnsi="標楷體" w:cs="微軟正黑體"/>
                <w:kern w:val="0"/>
                <w:szCs w:val="24"/>
                <w:lang w:bidi="he-IL"/>
              </w:rPr>
            </w:pPr>
            <w:r w:rsidRPr="00537D56">
              <w:rPr>
                <w:rFonts w:ascii="標楷體" w:eastAsia="標楷體" w:hAnsi="標楷體" w:cs="微軟正黑體" w:hint="eastAsia"/>
                <w:kern w:val="0"/>
                <w:szCs w:val="24"/>
                <w:lang w:bidi="he-IL"/>
              </w:rPr>
              <w:t>[綜合領域]</w:t>
            </w:r>
          </w:p>
          <w:p w:rsidR="00455E48" w:rsidRPr="00537D56" w:rsidRDefault="00455E48" w:rsidP="0085572E">
            <w:pPr>
              <w:widowControl/>
              <w:spacing w:before="180" w:after="180" w:line="305"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1-3-2-1</w:t>
            </w:r>
            <w:r w:rsidRPr="00537D56">
              <w:rPr>
                <w:rFonts w:ascii="標楷體" w:eastAsia="標楷體" w:hAnsi="標楷體" w:cs="Arial" w:hint="eastAsia"/>
                <w:spacing w:val="-61"/>
                <w:kern w:val="0"/>
                <w:szCs w:val="24"/>
                <w:lang w:bidi="he-IL"/>
              </w:rPr>
              <w:t xml:space="preserve"> </w:t>
            </w:r>
            <w:r w:rsidRPr="00537D56">
              <w:rPr>
                <w:rFonts w:ascii="標楷體" w:eastAsia="標楷體" w:hAnsi="標楷體" w:cs="Arial"/>
                <w:kern w:val="0"/>
                <w:szCs w:val="24"/>
                <w:lang w:bidi="he-IL"/>
              </w:rPr>
              <w:t>從參與各項活動中，探索自己在團體中的角色或表現行為。</w:t>
            </w:r>
          </w:p>
          <w:p w:rsidR="00455E48" w:rsidRPr="00537D56" w:rsidRDefault="00455E48" w:rsidP="0085572E">
            <w:pPr>
              <w:widowControl/>
              <w:spacing w:before="180" w:after="180" w:line="360"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1-3-2-3</w:t>
            </w:r>
            <w:r w:rsidRPr="00537D56">
              <w:rPr>
                <w:rFonts w:ascii="標楷體" w:eastAsia="標楷體" w:hAnsi="標楷體" w:cs="Arial" w:hint="eastAsia"/>
                <w:spacing w:val="-61"/>
                <w:kern w:val="0"/>
                <w:szCs w:val="24"/>
                <w:lang w:bidi="he-IL"/>
              </w:rPr>
              <w:t xml:space="preserve"> </w:t>
            </w:r>
            <w:r w:rsidRPr="00537D56">
              <w:rPr>
                <w:rFonts w:ascii="標楷體" w:eastAsia="標楷體" w:hAnsi="標楷體" w:cs="Arial"/>
                <w:kern w:val="0"/>
                <w:szCs w:val="24"/>
                <w:lang w:bidi="he-IL"/>
              </w:rPr>
              <w:t>在團體中扮演好自己的角色。</w:t>
            </w:r>
          </w:p>
          <w:p w:rsidR="00455E48" w:rsidRPr="00537D56" w:rsidRDefault="00455E48" w:rsidP="0085572E">
            <w:pPr>
              <w:widowControl/>
              <w:spacing w:before="180" w:after="180" w:line="360"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4-3-1-3</w:t>
            </w:r>
            <w:r w:rsidRPr="00537D56">
              <w:rPr>
                <w:rFonts w:ascii="標楷體" w:eastAsia="標楷體" w:hAnsi="標楷體" w:cs="Arial"/>
                <w:kern w:val="0"/>
                <w:szCs w:val="24"/>
                <w:lang w:bidi="he-IL"/>
              </w:rPr>
              <w:t>透過問題與討論，擬定可用的策略解決周遭環境的危機。</w:t>
            </w:r>
          </w:p>
          <w:p w:rsidR="00455E48" w:rsidRPr="00537D56" w:rsidRDefault="00455E48" w:rsidP="0085572E">
            <w:pPr>
              <w:tabs>
                <w:tab w:val="left" w:pos="1121"/>
              </w:tabs>
              <w:autoSpaceDE w:val="0"/>
              <w:autoSpaceDN w:val="0"/>
              <w:spacing w:before="180" w:after="180" w:line="36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4</w:t>
            </w:r>
            <w:r w:rsidRPr="00537D56">
              <w:rPr>
                <w:rFonts w:ascii="標楷體" w:eastAsia="標楷體" w:hAnsi="標楷體" w:cs="微軟正黑體"/>
                <w:kern w:val="0"/>
                <w:szCs w:val="24"/>
                <w:lang w:val="zh-TW" w:bidi="zh-TW"/>
              </w:rPr>
              <w:t>-3-2-1</w:t>
            </w:r>
            <w:r w:rsidRPr="00537D56">
              <w:rPr>
                <w:rFonts w:ascii="標楷體" w:eastAsia="標楷體" w:hAnsi="標楷體" w:cs="微軟正黑體" w:hint="eastAsia"/>
                <w:kern w:val="0"/>
                <w:szCs w:val="24"/>
                <w:lang w:val="zh-TW" w:bidi="zh-TW"/>
              </w:rPr>
              <w:t>透過戶外活動的體驗，瞭解戶外活動的意義與價值。</w:t>
            </w:r>
          </w:p>
          <w:p w:rsidR="00455E48" w:rsidRPr="00537D56" w:rsidRDefault="00455E48" w:rsidP="0085572E">
            <w:pPr>
              <w:tabs>
                <w:tab w:val="left" w:pos="1121"/>
              </w:tabs>
              <w:autoSpaceDE w:val="0"/>
              <w:autoSpaceDN w:val="0"/>
              <w:spacing w:before="180" w:after="180" w:line="36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4</w:t>
            </w:r>
            <w:r w:rsidRPr="00537D56">
              <w:rPr>
                <w:rFonts w:ascii="標楷體" w:eastAsia="標楷體" w:hAnsi="標楷體" w:cs="微軟正黑體"/>
                <w:kern w:val="0"/>
                <w:szCs w:val="24"/>
                <w:lang w:val="zh-TW" w:bidi="zh-TW"/>
              </w:rPr>
              <w:t>-3-2-2</w:t>
            </w:r>
            <w:r w:rsidRPr="00537D56">
              <w:rPr>
                <w:rFonts w:ascii="標楷體" w:eastAsia="標楷體" w:hAnsi="標楷體" w:cs="微軟正黑體" w:hint="eastAsia"/>
                <w:kern w:val="0"/>
                <w:szCs w:val="24"/>
                <w:lang w:val="zh-TW" w:bidi="zh-TW"/>
              </w:rPr>
              <w:t>藉由分工與準備，扮演好自己的角色，獲得參與活動的樂趣與成就感。</w:t>
            </w:r>
          </w:p>
          <w:p w:rsidR="00455E48" w:rsidRPr="00537D56" w:rsidRDefault="00455E48" w:rsidP="0085572E">
            <w:pPr>
              <w:tabs>
                <w:tab w:val="left" w:pos="1121"/>
              </w:tabs>
              <w:autoSpaceDE w:val="0"/>
              <w:autoSpaceDN w:val="0"/>
              <w:spacing w:before="180" w:after="180" w:line="36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t>4</w:t>
            </w:r>
            <w:r w:rsidRPr="00537D56">
              <w:rPr>
                <w:rFonts w:ascii="標楷體" w:eastAsia="標楷體" w:hAnsi="標楷體" w:cs="微軟正黑體"/>
                <w:kern w:val="0"/>
                <w:szCs w:val="24"/>
                <w:lang w:val="zh-TW" w:bidi="zh-TW"/>
              </w:rPr>
              <w:t>-3-2-3</w:t>
            </w:r>
            <w:r w:rsidRPr="00537D56">
              <w:rPr>
                <w:rFonts w:ascii="標楷體" w:eastAsia="標楷體" w:hAnsi="標楷體" w:cs="微軟正黑體" w:hint="eastAsia"/>
                <w:kern w:val="0"/>
                <w:szCs w:val="24"/>
                <w:lang w:val="zh-TW" w:bidi="zh-TW"/>
              </w:rPr>
              <w:t>覺察因人為的破壞，對環境所造成的影響。</w:t>
            </w:r>
          </w:p>
          <w:p w:rsidR="00455E48" w:rsidRPr="00537D56" w:rsidRDefault="00455E48" w:rsidP="0085572E">
            <w:pPr>
              <w:tabs>
                <w:tab w:val="left" w:pos="1121"/>
              </w:tabs>
              <w:autoSpaceDE w:val="0"/>
              <w:autoSpaceDN w:val="0"/>
              <w:spacing w:before="180" w:after="180" w:line="170" w:lineRule="auto"/>
              <w:ind w:right="3625"/>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4</w:t>
            </w:r>
            <w:r w:rsidRPr="00537D56">
              <w:rPr>
                <w:rFonts w:ascii="標楷體" w:eastAsia="標楷體" w:hAnsi="標楷體" w:cs="微軟正黑體"/>
                <w:kern w:val="0"/>
                <w:szCs w:val="24"/>
                <w:lang w:val="zh-TW" w:bidi="zh-TW"/>
              </w:rPr>
              <w:t>-3-2-4</w:t>
            </w:r>
            <w:r w:rsidRPr="00537D56">
              <w:rPr>
                <w:rFonts w:ascii="標楷體" w:eastAsia="標楷體" w:hAnsi="標楷體" w:cs="微軟正黑體" w:hint="eastAsia"/>
                <w:kern w:val="0"/>
                <w:szCs w:val="24"/>
                <w:lang w:val="zh-TW" w:bidi="zh-TW"/>
              </w:rPr>
              <w:t>分享環境保護的方法與行動，並珍惜資源及生態。</w:t>
            </w:r>
          </w:p>
          <w:p w:rsidR="00455E48" w:rsidRPr="00537D56" w:rsidRDefault="00455E48" w:rsidP="0085572E">
            <w:pPr>
              <w:spacing w:line="500" w:lineRule="exact"/>
              <w:rPr>
                <w:rFonts w:ascii="標楷體" w:eastAsia="標楷體" w:hAnsi="標楷體"/>
                <w:sz w:val="22"/>
              </w:rPr>
            </w:pPr>
            <w:r w:rsidRPr="00537D56">
              <w:rPr>
                <w:rFonts w:ascii="標楷體" w:eastAsia="標楷體" w:hAnsi="標楷體" w:hint="eastAsia"/>
                <w:sz w:val="22"/>
              </w:rPr>
              <w:t>[健康領域]</w:t>
            </w:r>
          </w:p>
          <w:p w:rsidR="00455E48" w:rsidRPr="00537D56" w:rsidRDefault="00455E48" w:rsidP="0085572E">
            <w:pPr>
              <w:spacing w:line="500" w:lineRule="exact"/>
              <w:rPr>
                <w:rFonts w:ascii="標楷體" w:eastAsia="標楷體" w:hAnsi="標楷體" w:hint="eastAsia"/>
                <w:sz w:val="22"/>
              </w:rPr>
            </w:pPr>
            <w:r w:rsidRPr="00537D56">
              <w:rPr>
                <w:rFonts w:ascii="標楷體" w:eastAsia="標楷體" w:hAnsi="標楷體" w:cs="Arial Unicode MS" w:hint="eastAsia"/>
              </w:rPr>
              <w:t>7-2-5調查、分析生活周遭環境問題與人體健康的關係。</w:t>
            </w:r>
          </w:p>
          <w:p w:rsidR="00455E48" w:rsidRPr="00537D56" w:rsidRDefault="00455E48" w:rsidP="0085572E">
            <w:pPr>
              <w:rPr>
                <w:rFonts w:ascii="標楷體" w:eastAsia="標楷體" w:hAnsi="標楷體" w:hint="eastAsia"/>
                <w:szCs w:val="24"/>
              </w:rPr>
            </w:pPr>
            <w:r w:rsidRPr="00537D56">
              <w:rPr>
                <w:rFonts w:ascii="標楷體" w:eastAsia="標楷體" w:hAnsi="標楷體" w:hint="eastAsia"/>
                <w:szCs w:val="24"/>
              </w:rPr>
              <w:t>7-2-6參與社區中環保活動或環保計畫，並分享其獲致的成果。</w:t>
            </w:r>
          </w:p>
        </w:tc>
      </w:tr>
      <w:tr w:rsidR="00455E48" w:rsidRPr="00537D56" w:rsidTr="0085572E">
        <w:trPr>
          <w:trHeight w:val="133"/>
          <w:jc w:val="center"/>
        </w:trPr>
        <w:tc>
          <w:tcPr>
            <w:tcW w:w="1603" w:type="dxa"/>
            <w:gridSpan w:val="2"/>
            <w:vMerge/>
            <w:tcBorders>
              <w:top w:val="single" w:sz="4" w:space="0" w:color="auto"/>
              <w:bottom w:val="single" w:sz="4" w:space="0" w:color="auto"/>
            </w:tcBorders>
            <w:shd w:val="clear" w:color="auto" w:fill="F2F2F2"/>
            <w:vAlign w:val="center"/>
          </w:tcPr>
          <w:p w:rsidR="00455E48" w:rsidRPr="00537D56" w:rsidRDefault="00455E48" w:rsidP="0085572E">
            <w:pPr>
              <w:jc w:val="center"/>
              <w:rPr>
                <w:rFonts w:ascii="新細明體" w:hAnsi="新細明體" w:hint="eastAsia"/>
                <w:b/>
              </w:rPr>
            </w:pPr>
          </w:p>
        </w:tc>
        <w:tc>
          <w:tcPr>
            <w:tcW w:w="1403" w:type="dxa"/>
            <w:tcBorders>
              <w:top w:val="single" w:sz="4" w:space="0" w:color="auto"/>
              <w:bottom w:val="single" w:sz="4" w:space="0" w:color="auto"/>
            </w:tcBorders>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t>跨領域</w:t>
            </w:r>
          </w:p>
          <w:p w:rsidR="00455E48" w:rsidRPr="00537D56" w:rsidRDefault="00455E48" w:rsidP="0085572E">
            <w:pPr>
              <w:jc w:val="center"/>
              <w:rPr>
                <w:rFonts w:ascii="新細明體" w:hAnsi="新細明體" w:hint="eastAsia"/>
                <w:b/>
              </w:rPr>
            </w:pPr>
            <w:r w:rsidRPr="00537D56">
              <w:rPr>
                <w:rFonts w:ascii="新細明體" w:hAnsi="新細明體" w:hint="eastAsia"/>
                <w:b/>
              </w:rPr>
              <w:t>課  綱</w:t>
            </w:r>
          </w:p>
        </w:tc>
        <w:tc>
          <w:tcPr>
            <w:tcW w:w="7088" w:type="dxa"/>
            <w:gridSpan w:val="5"/>
            <w:tcBorders>
              <w:top w:val="single" w:sz="4" w:space="0" w:color="auto"/>
              <w:bottom w:val="single" w:sz="4" w:space="0" w:color="auto"/>
            </w:tcBorders>
            <w:shd w:val="clear" w:color="auto" w:fill="FFFFFF"/>
            <w:vAlign w:val="center"/>
          </w:tcPr>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【性平教育】</w:t>
            </w:r>
          </w:p>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kern w:val="0"/>
                <w:szCs w:val="24"/>
                <w:lang w:bidi="he-IL"/>
              </w:rPr>
              <w:t>2-3-2</w:t>
            </w:r>
            <w:r w:rsidRPr="00537D56">
              <w:rPr>
                <w:rFonts w:ascii="標楷體" w:eastAsia="標楷體" w:hAnsi="標楷體" w:cs="Arial" w:hint="eastAsia"/>
                <w:kern w:val="0"/>
                <w:szCs w:val="24"/>
                <w:lang w:bidi="he-IL"/>
              </w:rPr>
              <w:t>學習在性別互動中，展現自我的特色。</w:t>
            </w:r>
          </w:p>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【資訊教育】</w:t>
            </w:r>
          </w:p>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kern w:val="0"/>
                <w:szCs w:val="24"/>
                <w:lang w:bidi="he-IL"/>
              </w:rPr>
              <w:t>3-3-1</w:t>
            </w:r>
            <w:r w:rsidRPr="00537D56">
              <w:rPr>
                <w:rFonts w:ascii="標楷體" w:eastAsia="標楷體" w:hAnsi="標楷體" w:cs="Arial" w:hint="eastAsia"/>
                <w:kern w:val="0"/>
                <w:szCs w:val="24"/>
                <w:lang w:bidi="he-IL"/>
              </w:rPr>
              <w:t>能利用繪圖軟體創作並列印出作品。盡量使用自由軟體。</w:t>
            </w:r>
          </w:p>
          <w:p w:rsidR="00455E48" w:rsidRPr="00537D56" w:rsidRDefault="00455E48" w:rsidP="0085572E">
            <w:pPr>
              <w:widowControl/>
              <w:spacing w:before="180" w:after="180" w:line="329" w:lineRule="exact"/>
              <w:rPr>
                <w:rFonts w:ascii="標楷體" w:eastAsia="標楷體" w:hAnsi="標楷體" w:cs="Arial" w:hint="eastAsia"/>
                <w:kern w:val="0"/>
                <w:szCs w:val="24"/>
                <w:lang w:bidi="he-IL"/>
              </w:rPr>
            </w:pPr>
            <w:r w:rsidRPr="00537D56">
              <w:rPr>
                <w:rFonts w:ascii="標楷體" w:eastAsia="標楷體" w:hAnsi="標楷體" w:cs="Arial"/>
                <w:kern w:val="0"/>
                <w:szCs w:val="24"/>
                <w:lang w:bidi="he-IL"/>
              </w:rPr>
              <w:t>4-3-2</w:t>
            </w:r>
            <w:r w:rsidRPr="00537D56">
              <w:rPr>
                <w:rFonts w:ascii="標楷體" w:eastAsia="標楷體" w:hAnsi="標楷體" w:cs="Arial" w:hint="eastAsia"/>
                <w:kern w:val="0"/>
                <w:szCs w:val="24"/>
                <w:lang w:bidi="he-IL"/>
              </w:rPr>
              <w:t>能找到合適的網站資源、圖書館資源及檔案傳輸等。</w:t>
            </w:r>
          </w:p>
          <w:p w:rsidR="00455E48" w:rsidRPr="00537D56" w:rsidRDefault="00455E48" w:rsidP="0085572E">
            <w:pPr>
              <w:widowControl/>
              <w:spacing w:before="180" w:after="180" w:line="329" w:lineRule="exact"/>
              <w:rPr>
                <w:rFonts w:ascii="標楷體" w:eastAsia="標楷體" w:hAnsi="標楷體" w:cs="Arial" w:hint="eastAsia"/>
                <w:kern w:val="0"/>
                <w:szCs w:val="24"/>
                <w:lang w:bidi="he-IL"/>
              </w:rPr>
            </w:pPr>
            <w:r w:rsidRPr="00537D56">
              <w:rPr>
                <w:rFonts w:ascii="標楷體" w:eastAsia="標楷體" w:hAnsi="標楷體" w:cs="Arial"/>
                <w:kern w:val="0"/>
                <w:szCs w:val="24"/>
                <w:lang w:bidi="he-IL"/>
              </w:rPr>
              <w:t>4-3-3</w:t>
            </w:r>
            <w:r w:rsidRPr="00537D56">
              <w:rPr>
                <w:rFonts w:ascii="標楷體" w:eastAsia="標楷體" w:hAnsi="標楷體" w:cs="Arial" w:hint="eastAsia"/>
                <w:kern w:val="0"/>
                <w:szCs w:val="24"/>
                <w:lang w:bidi="he-IL"/>
              </w:rPr>
              <w:t>能利用資訊科技媒體等搜尋需要的資料。</w:t>
            </w:r>
          </w:p>
          <w:p w:rsidR="00455E48" w:rsidRPr="00537D56" w:rsidRDefault="00455E48" w:rsidP="0085572E">
            <w:pPr>
              <w:widowControl/>
              <w:spacing w:before="180" w:after="180" w:line="329" w:lineRule="exact"/>
              <w:rPr>
                <w:rFonts w:ascii="標楷體" w:eastAsia="標楷體" w:hAnsi="標楷體" w:cs="Arial" w:hint="eastAsia"/>
                <w:kern w:val="0"/>
                <w:szCs w:val="24"/>
                <w:lang w:bidi="he-IL"/>
              </w:rPr>
            </w:pPr>
            <w:r w:rsidRPr="00537D56">
              <w:rPr>
                <w:rFonts w:ascii="標楷體" w:eastAsia="標楷體" w:hAnsi="標楷體" w:cs="Arial"/>
                <w:kern w:val="0"/>
                <w:szCs w:val="24"/>
                <w:lang w:bidi="he-IL"/>
              </w:rPr>
              <w:lastRenderedPageBreak/>
              <w:t>4-3-4</w:t>
            </w:r>
            <w:r w:rsidRPr="00537D56">
              <w:rPr>
                <w:rFonts w:ascii="標楷體" w:eastAsia="標楷體" w:hAnsi="標楷體" w:cs="Arial" w:hint="eastAsia"/>
                <w:kern w:val="0"/>
                <w:szCs w:val="24"/>
                <w:lang w:bidi="he-IL"/>
              </w:rPr>
              <w:t>能針對問題提出可行的解決方法。</w:t>
            </w:r>
          </w:p>
        </w:tc>
      </w:tr>
      <w:tr w:rsidR="00455E48" w:rsidRPr="00537D56" w:rsidTr="0085572E">
        <w:trPr>
          <w:jc w:val="center"/>
        </w:trPr>
        <w:tc>
          <w:tcPr>
            <w:tcW w:w="1603" w:type="dxa"/>
            <w:gridSpan w:val="2"/>
            <w:vMerge w:val="restart"/>
            <w:tcBorders>
              <w:top w:val="single" w:sz="4" w:space="0" w:color="auto"/>
            </w:tcBorders>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lastRenderedPageBreak/>
              <w:t>學習/教學</w:t>
            </w:r>
          </w:p>
          <w:p w:rsidR="00455E48" w:rsidRPr="00537D56" w:rsidRDefault="00455E48" w:rsidP="0085572E">
            <w:pPr>
              <w:jc w:val="center"/>
              <w:rPr>
                <w:rFonts w:ascii="新細明體" w:hAnsi="新細明體"/>
                <w:b/>
              </w:rPr>
            </w:pPr>
            <w:r w:rsidRPr="00537D56">
              <w:rPr>
                <w:rFonts w:ascii="新細明體" w:hAnsi="新細明體" w:hint="eastAsia"/>
                <w:b/>
              </w:rPr>
              <w:t>重    點</w:t>
            </w:r>
          </w:p>
        </w:tc>
        <w:tc>
          <w:tcPr>
            <w:tcW w:w="1403" w:type="dxa"/>
            <w:tcBorders>
              <w:top w:val="single" w:sz="4" w:space="0" w:color="auto"/>
            </w:tcBorders>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學習內容</w:t>
            </w:r>
          </w:p>
        </w:tc>
        <w:tc>
          <w:tcPr>
            <w:tcW w:w="7088" w:type="dxa"/>
            <w:gridSpan w:val="5"/>
            <w:tcBorders>
              <w:top w:val="single" w:sz="4" w:space="0" w:color="auto"/>
            </w:tcBorders>
            <w:shd w:val="clear" w:color="auto" w:fill="auto"/>
            <w:vAlign w:val="center"/>
          </w:tcPr>
          <w:p w:rsidR="00455E48" w:rsidRPr="00537D56" w:rsidRDefault="00455E48" w:rsidP="0085572E">
            <w:pPr>
              <w:autoSpaceDE w:val="0"/>
              <w:autoSpaceDN w:val="0"/>
              <w:spacing w:line="500" w:lineRule="exact"/>
              <w:ind w:left="107"/>
              <w:rPr>
                <w:rFonts w:ascii="標楷體" w:eastAsia="標楷體" w:hAnsi="標楷體" w:cs="Noto Sans CJK JP Regular" w:hint="eastAsia"/>
                <w:b/>
                <w:bCs/>
                <w:kern w:val="0"/>
                <w:sz w:val="28"/>
                <w:szCs w:val="28"/>
                <w:lang w:val="zh-TW" w:bidi="zh-TW"/>
              </w:rPr>
            </w:pPr>
            <w:r w:rsidRPr="00537D56">
              <w:rPr>
                <w:rFonts w:ascii="標楷體" w:eastAsia="標楷體" w:hAnsi="標楷體" w:cs="微軟正黑體" w:hint="eastAsia"/>
                <w:b/>
                <w:kern w:val="0"/>
                <w:sz w:val="28"/>
                <w:szCs w:val="28"/>
                <w:lang w:val="zh-TW" w:bidi="zh-TW"/>
              </w:rPr>
              <w:t>【活動四】菁</w:t>
            </w:r>
            <w:r w:rsidRPr="00537D56">
              <w:rPr>
                <w:rFonts w:ascii="標楷體" w:eastAsia="標楷體" w:hAnsi="標楷體" w:cs="微軟正黑體"/>
                <w:b/>
                <w:kern w:val="0"/>
                <w:sz w:val="28"/>
                <w:szCs w:val="28"/>
                <w:lang w:val="zh-TW" w:bidi="zh-TW"/>
              </w:rPr>
              <w:t>”</w:t>
            </w:r>
            <w:r w:rsidRPr="00537D56">
              <w:rPr>
                <w:rFonts w:ascii="標楷體" w:eastAsia="標楷體" w:hAnsi="標楷體" w:cs="微軟正黑體" w:hint="eastAsia"/>
                <w:b/>
                <w:kern w:val="0"/>
                <w:sz w:val="28"/>
                <w:szCs w:val="28"/>
                <w:lang w:val="zh-TW" w:bidi="zh-TW"/>
              </w:rPr>
              <w:t>英</w:t>
            </w:r>
            <w:r w:rsidRPr="00537D56">
              <w:rPr>
                <w:rFonts w:ascii="標楷體" w:eastAsia="標楷體" w:hAnsi="標楷體" w:cs="微軟正黑體"/>
                <w:b/>
                <w:kern w:val="0"/>
                <w:sz w:val="28"/>
                <w:szCs w:val="28"/>
                <w:lang w:val="zh-TW" w:bidi="zh-TW"/>
              </w:rPr>
              <w:t>”</w:t>
            </w:r>
            <w:r w:rsidRPr="00537D56">
              <w:rPr>
                <w:rFonts w:ascii="標楷體" w:eastAsia="標楷體" w:hAnsi="標楷體" w:cs="微軟正黑體" w:hint="eastAsia"/>
                <w:b/>
                <w:kern w:val="0"/>
                <w:sz w:val="28"/>
                <w:szCs w:val="28"/>
                <w:lang w:val="zh-TW" w:bidi="zh-TW"/>
              </w:rPr>
              <w:t>分子</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[國語領域]</w:t>
            </w:r>
          </w:p>
          <w:p w:rsidR="00455E48" w:rsidRPr="00537D56" w:rsidRDefault="00455E48" w:rsidP="0085572E">
            <w:pPr>
              <w:widowControl/>
              <w:spacing w:before="180" w:after="180" w:line="305"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2-3-2-1能在聆聽過程中，有系統地歸納他人發表之內容。</w:t>
            </w:r>
          </w:p>
          <w:p w:rsidR="00455E48" w:rsidRPr="00537D56" w:rsidRDefault="00455E48" w:rsidP="0085572E">
            <w:pPr>
              <w:autoSpaceDE w:val="0"/>
              <w:autoSpaceDN w:val="0"/>
              <w:spacing w:line="500" w:lineRule="exact"/>
              <w:ind w:left="107"/>
              <w:rPr>
                <w:rFonts w:ascii="標楷體" w:eastAsia="標楷體" w:hAnsi="標楷體" w:cs="微軟正黑體"/>
                <w:b/>
                <w:kern w:val="0"/>
                <w:sz w:val="28"/>
                <w:szCs w:val="28"/>
                <w:lang w:val="zh-TW" w:bidi="zh-TW"/>
              </w:rPr>
            </w:pPr>
            <w:r w:rsidRPr="00537D56">
              <w:rPr>
                <w:rFonts w:ascii="標楷體" w:eastAsia="標楷體" w:hAnsi="標楷體" w:cs="微軟正黑體" w:hint="eastAsia"/>
                <w:b/>
                <w:kern w:val="0"/>
                <w:sz w:val="28"/>
                <w:szCs w:val="28"/>
                <w:lang w:val="zh-TW" w:bidi="zh-TW"/>
              </w:rPr>
              <w:t>【活動五】</w:t>
            </w:r>
            <w:r w:rsidRPr="00537D56">
              <w:rPr>
                <w:rFonts w:ascii="標楷體" w:eastAsia="標楷體" w:hAnsi="標楷體" w:cs="Noto Sans CJK JP Regular" w:hint="eastAsia"/>
                <w:b/>
                <w:kern w:val="0"/>
                <w:sz w:val="28"/>
                <w:szCs w:val="28"/>
                <w:lang w:val="zh-TW" w:bidi="zh-TW"/>
              </w:rPr>
              <w:t>旅行也旅星</w:t>
            </w:r>
          </w:p>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【資訊教育】</w:t>
            </w:r>
          </w:p>
          <w:p w:rsidR="00455E48" w:rsidRPr="00537D56" w:rsidRDefault="00455E48" w:rsidP="0085572E">
            <w:pPr>
              <w:widowControl/>
              <w:spacing w:before="180" w:after="180" w:line="329" w:lineRule="exact"/>
              <w:rPr>
                <w:rFonts w:ascii="標楷體" w:eastAsia="標楷體" w:hAnsi="標楷體" w:cs="Arial"/>
                <w:kern w:val="0"/>
                <w:szCs w:val="24"/>
                <w:lang w:bidi="he-IL"/>
              </w:rPr>
            </w:pPr>
            <w:r w:rsidRPr="00537D56">
              <w:rPr>
                <w:rFonts w:ascii="標楷體" w:eastAsia="標楷體" w:hAnsi="標楷體" w:cs="Arial"/>
                <w:kern w:val="0"/>
                <w:szCs w:val="24"/>
                <w:lang w:bidi="he-IL"/>
              </w:rPr>
              <w:t>3-3-1</w:t>
            </w:r>
            <w:r w:rsidRPr="00537D56">
              <w:rPr>
                <w:rFonts w:ascii="標楷體" w:eastAsia="標楷體" w:hAnsi="標楷體" w:cs="Arial" w:hint="eastAsia"/>
                <w:kern w:val="0"/>
                <w:szCs w:val="24"/>
                <w:lang w:bidi="he-IL"/>
              </w:rPr>
              <w:t>能利用繪圖軟體創作並列印出作品。盡量使用自由軟體。</w:t>
            </w:r>
          </w:p>
          <w:p w:rsidR="00455E48" w:rsidRPr="00537D56" w:rsidRDefault="00455E48" w:rsidP="0085572E">
            <w:pPr>
              <w:widowControl/>
              <w:spacing w:before="180" w:after="180" w:line="329" w:lineRule="exact"/>
              <w:rPr>
                <w:rFonts w:ascii="標楷體" w:eastAsia="標楷體" w:hAnsi="標楷體" w:cs="Arial" w:hint="eastAsia"/>
                <w:kern w:val="0"/>
                <w:szCs w:val="24"/>
                <w:lang w:bidi="he-IL"/>
              </w:rPr>
            </w:pPr>
            <w:r w:rsidRPr="00537D56">
              <w:rPr>
                <w:rFonts w:ascii="標楷體" w:eastAsia="標楷體" w:hAnsi="標楷體" w:cs="Arial"/>
                <w:kern w:val="0"/>
                <w:szCs w:val="24"/>
                <w:lang w:bidi="he-IL"/>
              </w:rPr>
              <w:t>4-3-2</w:t>
            </w:r>
            <w:r w:rsidRPr="00537D56">
              <w:rPr>
                <w:rFonts w:ascii="標楷體" w:eastAsia="標楷體" w:hAnsi="標楷體" w:cs="Arial" w:hint="eastAsia"/>
                <w:kern w:val="0"/>
                <w:szCs w:val="24"/>
                <w:lang w:bidi="he-IL"/>
              </w:rPr>
              <w:t>能找到合適的網站資源、圖書館資源及檔案傳輸等。</w:t>
            </w:r>
          </w:p>
          <w:p w:rsidR="00455E48" w:rsidRPr="00537D56" w:rsidRDefault="00455E48" w:rsidP="0085572E">
            <w:pPr>
              <w:autoSpaceDE w:val="0"/>
              <w:autoSpaceDN w:val="0"/>
              <w:spacing w:line="560" w:lineRule="exact"/>
              <w:ind w:left="107"/>
              <w:jc w:val="both"/>
              <w:rPr>
                <w:rFonts w:ascii="標楷體" w:eastAsia="標楷體" w:hAnsi="標楷體" w:cs="微軟正黑體"/>
                <w:b/>
                <w:kern w:val="0"/>
                <w:sz w:val="28"/>
                <w:szCs w:val="28"/>
                <w:lang w:val="zh-TW" w:bidi="zh-TW"/>
              </w:rPr>
            </w:pPr>
            <w:r w:rsidRPr="00537D56">
              <w:rPr>
                <w:rFonts w:ascii="標楷體" w:eastAsia="標楷體" w:hAnsi="標楷體" w:cs="微軟正黑體" w:hint="eastAsia"/>
                <w:b/>
                <w:kern w:val="0"/>
                <w:sz w:val="28"/>
                <w:szCs w:val="28"/>
                <w:lang w:val="zh-TW" w:bidi="zh-TW"/>
              </w:rPr>
              <w:t>【活動六】</w:t>
            </w:r>
            <w:r w:rsidRPr="00537D56">
              <w:rPr>
                <w:rFonts w:ascii="標楷體" w:eastAsia="標楷體" w:hAnsi="標楷體" w:cs="Noto Sans CJK JP Regular" w:hint="eastAsia"/>
                <w:b/>
                <w:kern w:val="0"/>
                <w:sz w:val="28"/>
                <w:szCs w:val="28"/>
                <w:lang w:val="zh-TW" w:bidi="zh-TW"/>
              </w:rPr>
              <w:t>源遠流</w:t>
            </w:r>
            <w:r w:rsidRPr="00537D56">
              <w:rPr>
                <w:rFonts w:ascii="標楷體" w:eastAsia="標楷體" w:hAnsi="標楷體" w:cs="Noto Sans CJK JP Regular"/>
                <w:b/>
                <w:kern w:val="0"/>
                <w:sz w:val="28"/>
                <w:szCs w:val="28"/>
                <w:lang w:val="zh-TW" w:bidi="zh-TW"/>
              </w:rPr>
              <w:t>”</w:t>
            </w:r>
            <w:r w:rsidRPr="00537D56">
              <w:rPr>
                <w:rFonts w:ascii="標楷體" w:eastAsia="標楷體" w:hAnsi="標楷體" w:cs="Noto Sans CJK JP Regular" w:hint="eastAsia"/>
                <w:b/>
                <w:kern w:val="0"/>
                <w:sz w:val="28"/>
                <w:szCs w:val="28"/>
                <w:lang w:val="zh-TW" w:bidi="zh-TW"/>
              </w:rPr>
              <w:t>常</w:t>
            </w:r>
            <w:r w:rsidRPr="00537D56">
              <w:rPr>
                <w:rFonts w:ascii="標楷體" w:eastAsia="標楷體" w:hAnsi="標楷體" w:cs="Noto Sans CJK JP Regular"/>
                <w:b/>
                <w:kern w:val="0"/>
                <w:sz w:val="28"/>
                <w:szCs w:val="28"/>
                <w:lang w:val="zh-TW" w:bidi="zh-TW"/>
              </w:rPr>
              <w:t>”</w:t>
            </w:r>
          </w:p>
          <w:p w:rsidR="00455E48" w:rsidRPr="00537D56" w:rsidRDefault="00455E48" w:rsidP="0085572E">
            <w:pPr>
              <w:widowControl/>
              <w:spacing w:before="180" w:after="180" w:line="434" w:lineRule="exact"/>
              <w:rPr>
                <w:rFonts w:ascii="標楷體" w:eastAsia="標楷體" w:hAnsi="標楷體" w:cs="Arial"/>
                <w:kern w:val="0"/>
                <w:szCs w:val="24"/>
                <w:lang w:bidi="he-IL"/>
              </w:rPr>
            </w:pPr>
            <w:r w:rsidRPr="00537D56">
              <w:rPr>
                <w:rFonts w:ascii="標楷體" w:eastAsia="標楷體" w:hAnsi="標楷體" w:cs="Arial" w:hint="eastAsia"/>
                <w:kern w:val="0"/>
                <w:szCs w:val="24"/>
                <w:lang w:bidi="he-IL"/>
              </w:rPr>
              <w:t xml:space="preserve"> [國語領域]</w:t>
            </w:r>
          </w:p>
          <w:p w:rsidR="00455E48" w:rsidRPr="00537D56" w:rsidRDefault="00455E48" w:rsidP="0085572E">
            <w:pPr>
              <w:widowControl/>
              <w:spacing w:before="180" w:after="180" w:line="305" w:lineRule="exact"/>
              <w:rPr>
                <w:rFonts w:ascii="標楷體" w:eastAsia="標楷體" w:hAnsi="標楷體" w:cs="Arial" w:hint="eastAsia"/>
                <w:kern w:val="0"/>
                <w:szCs w:val="24"/>
                <w:lang w:bidi="he-IL"/>
              </w:rPr>
            </w:pPr>
            <w:r w:rsidRPr="00537D56">
              <w:rPr>
                <w:rFonts w:ascii="標楷體" w:eastAsia="標楷體" w:hAnsi="標楷體" w:cs="Arial" w:hint="eastAsia"/>
                <w:kern w:val="0"/>
                <w:szCs w:val="24"/>
                <w:lang w:bidi="he-IL"/>
              </w:rPr>
              <w:t>2-3-2-1能在聆聽過程中，有系統地歸納他人發表之內容。</w:t>
            </w:r>
          </w:p>
        </w:tc>
      </w:tr>
      <w:tr w:rsidR="00455E48" w:rsidRPr="00537D56" w:rsidTr="0085572E">
        <w:trPr>
          <w:jc w:val="center"/>
        </w:trPr>
        <w:tc>
          <w:tcPr>
            <w:tcW w:w="1603" w:type="dxa"/>
            <w:gridSpan w:val="2"/>
            <w:vMerge/>
            <w:shd w:val="clear" w:color="auto" w:fill="F2F2F2"/>
            <w:vAlign w:val="center"/>
          </w:tcPr>
          <w:p w:rsidR="00455E48" w:rsidRPr="00537D56" w:rsidRDefault="00455E48" w:rsidP="0085572E">
            <w:pPr>
              <w:jc w:val="center"/>
              <w:rPr>
                <w:rFonts w:ascii="新細明體" w:hAnsi="新細明體" w:hint="eastAsia"/>
              </w:rPr>
            </w:pPr>
          </w:p>
        </w:tc>
        <w:tc>
          <w:tcPr>
            <w:tcW w:w="1403" w:type="dxa"/>
            <w:tcBorders>
              <w:top w:val="single" w:sz="4" w:space="0" w:color="auto"/>
            </w:tcBorders>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學習表現</w:t>
            </w:r>
          </w:p>
        </w:tc>
        <w:tc>
          <w:tcPr>
            <w:tcW w:w="7088" w:type="dxa"/>
            <w:gridSpan w:val="5"/>
            <w:tcBorders>
              <w:top w:val="single" w:sz="4" w:space="0" w:color="auto"/>
            </w:tcBorders>
            <w:shd w:val="clear" w:color="auto" w:fill="auto"/>
            <w:vAlign w:val="center"/>
          </w:tcPr>
          <w:p w:rsidR="00455E48" w:rsidRPr="00537D56" w:rsidRDefault="00455E48" w:rsidP="0085572E">
            <w:pPr>
              <w:autoSpaceDE w:val="0"/>
              <w:autoSpaceDN w:val="0"/>
              <w:spacing w:line="500" w:lineRule="exact"/>
              <w:ind w:left="107"/>
              <w:rPr>
                <w:rFonts w:ascii="標楷體" w:eastAsia="標楷體" w:hAnsi="標楷體" w:cs="Noto Sans CJK JP Regular" w:hint="eastAsia"/>
                <w:b/>
                <w:bCs/>
                <w:kern w:val="0"/>
                <w:sz w:val="28"/>
                <w:szCs w:val="28"/>
                <w:lang w:val="zh-TW" w:bidi="zh-TW"/>
              </w:rPr>
            </w:pPr>
            <w:r w:rsidRPr="00537D56">
              <w:rPr>
                <w:rFonts w:ascii="標楷體" w:eastAsia="標楷體" w:hAnsi="標楷體" w:cs="微軟正黑體" w:hint="eastAsia"/>
                <w:b/>
                <w:kern w:val="0"/>
                <w:sz w:val="28"/>
                <w:szCs w:val="28"/>
                <w:lang w:val="zh-TW" w:bidi="zh-TW"/>
              </w:rPr>
              <w:t>【活動四】菁</w:t>
            </w:r>
            <w:r w:rsidRPr="00537D56">
              <w:rPr>
                <w:rFonts w:ascii="標楷體" w:eastAsia="標楷體" w:hAnsi="標楷體" w:cs="微軟正黑體"/>
                <w:b/>
                <w:kern w:val="0"/>
                <w:sz w:val="28"/>
                <w:szCs w:val="28"/>
                <w:lang w:val="zh-TW" w:bidi="zh-TW"/>
              </w:rPr>
              <w:t>”</w:t>
            </w:r>
            <w:r w:rsidRPr="00537D56">
              <w:rPr>
                <w:rFonts w:ascii="標楷體" w:eastAsia="標楷體" w:hAnsi="標楷體" w:cs="微軟正黑體" w:hint="eastAsia"/>
                <w:b/>
                <w:kern w:val="0"/>
                <w:sz w:val="28"/>
                <w:szCs w:val="28"/>
                <w:lang w:val="zh-TW" w:bidi="zh-TW"/>
              </w:rPr>
              <w:t>英</w:t>
            </w:r>
            <w:r w:rsidRPr="00537D56">
              <w:rPr>
                <w:rFonts w:ascii="標楷體" w:eastAsia="標楷體" w:hAnsi="標楷體" w:cs="微軟正黑體"/>
                <w:b/>
                <w:kern w:val="0"/>
                <w:sz w:val="28"/>
                <w:szCs w:val="28"/>
                <w:lang w:val="zh-TW" w:bidi="zh-TW"/>
              </w:rPr>
              <w:t>”</w:t>
            </w:r>
            <w:r w:rsidRPr="00537D56">
              <w:rPr>
                <w:rFonts w:ascii="標楷體" w:eastAsia="標楷體" w:hAnsi="標楷體" w:cs="微軟正黑體" w:hint="eastAsia"/>
                <w:b/>
                <w:kern w:val="0"/>
                <w:sz w:val="28"/>
                <w:szCs w:val="28"/>
                <w:lang w:val="zh-TW" w:bidi="zh-TW"/>
              </w:rPr>
              <w:t>分子</w:t>
            </w:r>
          </w:p>
          <w:p w:rsidR="00455E48" w:rsidRPr="00537D56" w:rsidRDefault="00455E48" w:rsidP="0085572E">
            <w:pPr>
              <w:autoSpaceDE w:val="0"/>
              <w:autoSpaceDN w:val="0"/>
              <w:spacing w:line="500" w:lineRule="exact"/>
              <w:ind w:left="107"/>
              <w:rPr>
                <w:rFonts w:ascii="標楷體" w:eastAsia="標楷體" w:hAnsi="標楷體" w:cs="微軟正黑體"/>
                <w:b/>
                <w:kern w:val="0"/>
                <w:sz w:val="28"/>
                <w:szCs w:val="28"/>
                <w:lang w:val="zh-TW" w:bidi="zh-TW"/>
              </w:rPr>
            </w:pPr>
            <w:r w:rsidRPr="00537D56">
              <w:rPr>
                <w:rFonts w:ascii="標楷體" w:eastAsia="標楷體" w:hAnsi="標楷體" w:cs="Noto Sans CJK JP Regular" w:hint="eastAsia"/>
                <w:kern w:val="0"/>
                <w:sz w:val="22"/>
                <w:lang w:val="zh-TW" w:bidi="zh-TW"/>
              </w:rPr>
              <w:t>能運用之前對榮星花園特色及學區環境的認知經驗，加以運用於國際交流活動，使用英文向外國學生宣傳榮星花園及學校學區環境</w:t>
            </w:r>
            <w:r w:rsidRPr="00537D56">
              <w:rPr>
                <w:rFonts w:ascii="標楷體" w:eastAsia="標楷體" w:hAnsi="標楷體" w:cs="Noto Sans CJK JP Regular"/>
                <w:kern w:val="0"/>
                <w:sz w:val="22"/>
                <w:lang w:val="zh-TW" w:bidi="zh-TW"/>
              </w:rPr>
              <w:t>。</w:t>
            </w:r>
          </w:p>
          <w:p w:rsidR="00455E48" w:rsidRPr="00537D56" w:rsidRDefault="00455E48" w:rsidP="0085572E">
            <w:pPr>
              <w:autoSpaceDE w:val="0"/>
              <w:autoSpaceDN w:val="0"/>
              <w:spacing w:line="500" w:lineRule="exact"/>
              <w:ind w:left="107"/>
              <w:rPr>
                <w:rFonts w:ascii="標楷體" w:eastAsia="標楷體" w:hAnsi="標楷體" w:cs="Noto Sans CJK JP Regular"/>
                <w:b/>
                <w:kern w:val="0"/>
                <w:sz w:val="28"/>
                <w:szCs w:val="28"/>
                <w:lang w:val="zh-TW" w:bidi="zh-TW"/>
              </w:rPr>
            </w:pPr>
            <w:r w:rsidRPr="00537D56">
              <w:rPr>
                <w:rFonts w:ascii="標楷體" w:eastAsia="標楷體" w:hAnsi="標楷體" w:cs="微軟正黑體" w:hint="eastAsia"/>
                <w:b/>
                <w:kern w:val="0"/>
                <w:sz w:val="28"/>
                <w:szCs w:val="28"/>
                <w:lang w:val="zh-TW" w:bidi="zh-TW"/>
              </w:rPr>
              <w:t>【活動五】</w:t>
            </w:r>
            <w:r w:rsidRPr="00537D56">
              <w:rPr>
                <w:rFonts w:ascii="標楷體" w:eastAsia="標楷體" w:hAnsi="標楷體" w:cs="Noto Sans CJK JP Regular" w:hint="eastAsia"/>
                <w:b/>
                <w:kern w:val="0"/>
                <w:sz w:val="28"/>
                <w:szCs w:val="28"/>
                <w:lang w:val="zh-TW" w:bidi="zh-TW"/>
              </w:rPr>
              <w:t>旅行也旅星</w:t>
            </w:r>
          </w:p>
          <w:p w:rsidR="00455E48" w:rsidRPr="00537D56" w:rsidRDefault="00455E48" w:rsidP="0085572E">
            <w:pPr>
              <w:autoSpaceDE w:val="0"/>
              <w:autoSpaceDN w:val="0"/>
              <w:spacing w:line="500" w:lineRule="exact"/>
              <w:ind w:left="107"/>
              <w:rPr>
                <w:rFonts w:ascii="標楷體" w:eastAsia="標楷體" w:hAnsi="標楷體" w:cs="Noto Sans CJK JP Regular" w:hint="eastAsia"/>
                <w:b/>
                <w:kern w:val="0"/>
                <w:sz w:val="28"/>
                <w:szCs w:val="28"/>
                <w:lang w:bidi="zh-TW"/>
              </w:rPr>
            </w:pPr>
            <w:r w:rsidRPr="00537D56">
              <w:rPr>
                <w:rFonts w:ascii="標楷體" w:eastAsia="標楷體" w:hAnsi="標楷體" w:cs="Noto Sans CJK JP Regular" w:hint="eastAsia"/>
                <w:kern w:val="0"/>
                <w:sz w:val="22"/>
                <w:lang w:val="zh-TW" w:bidi="zh-TW"/>
              </w:rPr>
              <w:t>能運用之前對榮星花園特色及學區環境的認知經驗，加以運用，製作中英文版榮星花園與學校學區環境之旅遊小書</w:t>
            </w:r>
            <w:r w:rsidRPr="00537D56">
              <w:rPr>
                <w:rFonts w:ascii="標楷體" w:eastAsia="標楷體" w:hAnsi="標楷體" w:cs="Noto Sans CJK JP Regular"/>
                <w:kern w:val="0"/>
                <w:sz w:val="22"/>
                <w:lang w:val="zh-TW" w:bidi="zh-TW"/>
              </w:rPr>
              <w:t>。</w:t>
            </w:r>
          </w:p>
          <w:p w:rsidR="00455E48" w:rsidRPr="00537D56" w:rsidRDefault="00455E48" w:rsidP="0085572E">
            <w:pPr>
              <w:autoSpaceDE w:val="0"/>
              <w:autoSpaceDN w:val="0"/>
              <w:spacing w:line="560" w:lineRule="exact"/>
              <w:ind w:left="107"/>
              <w:jc w:val="both"/>
              <w:rPr>
                <w:rFonts w:ascii="標楷體" w:eastAsia="標楷體" w:hAnsi="標楷體" w:cs="微軟正黑體"/>
                <w:b/>
                <w:kern w:val="0"/>
                <w:sz w:val="28"/>
                <w:szCs w:val="28"/>
                <w:lang w:val="zh-TW" w:bidi="zh-TW"/>
              </w:rPr>
            </w:pPr>
            <w:r w:rsidRPr="00537D56">
              <w:rPr>
                <w:rFonts w:ascii="標楷體" w:eastAsia="標楷體" w:hAnsi="標楷體" w:cs="微軟正黑體" w:hint="eastAsia"/>
                <w:b/>
                <w:kern w:val="0"/>
                <w:sz w:val="28"/>
                <w:szCs w:val="28"/>
                <w:lang w:val="zh-TW" w:bidi="zh-TW"/>
              </w:rPr>
              <w:t>【活動六】</w:t>
            </w:r>
            <w:r w:rsidRPr="00537D56">
              <w:rPr>
                <w:rFonts w:ascii="標楷體" w:eastAsia="標楷體" w:hAnsi="標楷體" w:cs="Noto Sans CJK JP Regular" w:hint="eastAsia"/>
                <w:b/>
                <w:kern w:val="0"/>
                <w:sz w:val="28"/>
                <w:szCs w:val="28"/>
                <w:lang w:val="zh-TW" w:bidi="zh-TW"/>
              </w:rPr>
              <w:t>源遠流</w:t>
            </w:r>
            <w:r w:rsidRPr="00537D56">
              <w:rPr>
                <w:rFonts w:ascii="標楷體" w:eastAsia="標楷體" w:hAnsi="標楷體" w:cs="Noto Sans CJK JP Regular"/>
                <w:b/>
                <w:kern w:val="0"/>
                <w:sz w:val="28"/>
                <w:szCs w:val="28"/>
                <w:lang w:val="zh-TW" w:bidi="zh-TW"/>
              </w:rPr>
              <w:t>”</w:t>
            </w:r>
            <w:r w:rsidRPr="00537D56">
              <w:rPr>
                <w:rFonts w:ascii="標楷體" w:eastAsia="標楷體" w:hAnsi="標楷體" w:cs="Noto Sans CJK JP Regular" w:hint="eastAsia"/>
                <w:b/>
                <w:kern w:val="0"/>
                <w:sz w:val="28"/>
                <w:szCs w:val="28"/>
                <w:lang w:val="zh-TW" w:bidi="zh-TW"/>
              </w:rPr>
              <w:t>常</w:t>
            </w:r>
            <w:r w:rsidRPr="00537D56">
              <w:rPr>
                <w:rFonts w:ascii="標楷體" w:eastAsia="標楷體" w:hAnsi="標楷體" w:cs="Noto Sans CJK JP Regular"/>
                <w:b/>
                <w:kern w:val="0"/>
                <w:sz w:val="28"/>
                <w:szCs w:val="28"/>
                <w:lang w:val="zh-TW" w:bidi="zh-TW"/>
              </w:rPr>
              <w:t>”</w:t>
            </w:r>
          </w:p>
          <w:p w:rsidR="00455E48" w:rsidRPr="00537D56" w:rsidRDefault="00455E48" w:rsidP="0085572E">
            <w:pPr>
              <w:rPr>
                <w:rFonts w:ascii="標楷體" w:eastAsia="標楷體" w:hAnsi="標楷體"/>
                <w:szCs w:val="24"/>
              </w:rPr>
            </w:pPr>
            <w:r w:rsidRPr="00537D56">
              <w:rPr>
                <w:rFonts w:ascii="標楷體" w:eastAsia="標楷體" w:hAnsi="標楷體" w:hint="eastAsia"/>
                <w:szCs w:val="24"/>
              </w:rPr>
              <w:t>1.能依據所整理的資料夾內容做一個有系統且完整的報告。</w:t>
            </w:r>
          </w:p>
          <w:p w:rsidR="00455E48" w:rsidRPr="00537D56" w:rsidRDefault="00455E48" w:rsidP="0085572E">
            <w:pPr>
              <w:jc w:val="both"/>
              <w:rPr>
                <w:rFonts w:ascii="標楷體" w:eastAsia="標楷體" w:hAnsi="標楷體"/>
                <w:color w:val="BFBFBF"/>
              </w:rPr>
            </w:pPr>
            <w:r w:rsidRPr="00537D56">
              <w:rPr>
                <w:rFonts w:ascii="標楷體" w:eastAsia="標楷體" w:hAnsi="標楷體" w:hint="eastAsia"/>
                <w:szCs w:val="24"/>
              </w:rPr>
              <w:t>2.</w:t>
            </w:r>
            <w:r w:rsidRPr="00537D56">
              <w:rPr>
                <w:rFonts w:ascii="標楷體" w:eastAsia="標楷體" w:hAnsi="標楷體"/>
                <w:szCs w:val="24"/>
              </w:rPr>
              <w:t>能善用資訊設備</w:t>
            </w:r>
            <w:r w:rsidRPr="00537D56">
              <w:rPr>
                <w:rFonts w:ascii="標楷體" w:eastAsia="標楷體" w:hAnsi="標楷體" w:hint="eastAsia"/>
                <w:szCs w:val="24"/>
              </w:rPr>
              <w:t>(如</w:t>
            </w:r>
            <w:r w:rsidRPr="00537D56">
              <w:rPr>
                <w:rFonts w:ascii="標楷體" w:eastAsia="標楷體" w:hAnsi="標楷體"/>
                <w:szCs w:val="24"/>
              </w:rPr>
              <w:t>電腦</w:t>
            </w:r>
            <w:r w:rsidRPr="00537D56">
              <w:rPr>
                <w:rFonts w:ascii="標楷體" w:eastAsia="標楷體" w:hAnsi="標楷體" w:hint="eastAsia"/>
                <w:szCs w:val="24"/>
              </w:rPr>
              <w:t xml:space="preserve">) </w:t>
            </w:r>
            <w:r w:rsidRPr="00537D56">
              <w:rPr>
                <w:rFonts w:ascii="標楷體" w:eastAsia="標楷體" w:hAnsi="標楷體"/>
                <w:spacing w:val="-10"/>
                <w:szCs w:val="24"/>
              </w:rPr>
              <w:t>上網查詢資料、</w:t>
            </w:r>
            <w:r w:rsidRPr="00537D56">
              <w:rPr>
                <w:rFonts w:ascii="標楷體" w:eastAsia="標楷體" w:hAnsi="標楷體" w:hint="eastAsia"/>
                <w:spacing w:val="-10"/>
                <w:szCs w:val="24"/>
              </w:rPr>
              <w:t>收集與</w:t>
            </w:r>
            <w:r w:rsidRPr="00537D56">
              <w:rPr>
                <w:rFonts w:ascii="標楷體" w:eastAsia="標楷體" w:hAnsi="標楷體"/>
                <w:spacing w:val="-10"/>
                <w:szCs w:val="24"/>
              </w:rPr>
              <w:t>儲存各景點的資訊及圖片。</w:t>
            </w:r>
            <w:r w:rsidRPr="00537D56">
              <w:rPr>
                <w:rFonts w:ascii="標楷體" w:eastAsia="標楷體" w:hAnsi="標楷體" w:hint="eastAsia"/>
                <w:spacing w:val="-10"/>
                <w:szCs w:val="24"/>
              </w:rPr>
              <w:t>並能整理成一個完整的報告資料夾，用於成果展示。</w:t>
            </w:r>
          </w:p>
        </w:tc>
      </w:tr>
      <w:tr w:rsidR="00455E48" w:rsidRPr="00537D56" w:rsidTr="0085572E">
        <w:trPr>
          <w:trHeight w:val="707"/>
          <w:jc w:val="center"/>
        </w:trPr>
        <w:tc>
          <w:tcPr>
            <w:tcW w:w="1603" w:type="dxa"/>
            <w:gridSpan w:val="2"/>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t>學習領域</w:t>
            </w:r>
          </w:p>
        </w:tc>
        <w:tc>
          <w:tcPr>
            <w:tcW w:w="8491" w:type="dxa"/>
            <w:gridSpan w:val="6"/>
            <w:shd w:val="clear" w:color="auto" w:fill="auto"/>
            <w:vAlign w:val="center"/>
          </w:tcPr>
          <w:p w:rsidR="00455E48" w:rsidRPr="00537D56" w:rsidRDefault="00455E48" w:rsidP="0085572E">
            <w:pPr>
              <w:jc w:val="both"/>
              <w:rPr>
                <w:rFonts w:ascii="標楷體" w:eastAsia="標楷體" w:hAnsi="標楷體" w:hint="eastAsia"/>
                <w:color w:val="000000"/>
                <w:szCs w:val="24"/>
              </w:rPr>
            </w:pPr>
            <w:r w:rsidRPr="00537D56">
              <w:rPr>
                <w:rFonts w:ascii="Segoe UI Emoji" w:eastAsia="Segoe UI Emoji" w:hAnsi="Segoe UI Emoji" w:cs="Segoe UI Emoji" w:hint="eastAsia"/>
                <w:color w:val="000000"/>
                <w:szCs w:val="24"/>
              </w:rPr>
              <w:t>■</w:t>
            </w:r>
            <w:r w:rsidRPr="00537D56">
              <w:rPr>
                <w:rFonts w:ascii="標楷體" w:eastAsia="標楷體" w:hAnsi="標楷體" w:hint="eastAsia"/>
                <w:color w:val="000000"/>
                <w:szCs w:val="24"/>
              </w:rPr>
              <w:t>國語文　　□本土語文/新住民語文　□英語文　□數學　□生活　□社會</w:t>
            </w:r>
          </w:p>
          <w:p w:rsidR="00455E48" w:rsidRPr="00537D56" w:rsidRDefault="00455E48" w:rsidP="0085572E">
            <w:pPr>
              <w:jc w:val="both"/>
              <w:rPr>
                <w:rFonts w:ascii="標楷體" w:eastAsia="標楷體" w:hAnsi="標楷體" w:hint="eastAsia"/>
                <w:color w:val="000000"/>
              </w:rPr>
            </w:pPr>
            <w:r w:rsidRPr="00537D56">
              <w:rPr>
                <w:rFonts w:ascii="標楷體" w:eastAsia="標楷體" w:hAnsi="標楷體" w:hint="eastAsia"/>
                <w:color w:val="000000"/>
              </w:rPr>
              <w:t>□</w:t>
            </w:r>
            <w:r w:rsidRPr="00537D56">
              <w:rPr>
                <w:rFonts w:ascii="標楷體" w:eastAsia="標楷體" w:hAnsi="標楷體" w:hint="eastAsia"/>
                <w:color w:val="000000"/>
                <w:szCs w:val="24"/>
              </w:rPr>
              <w:t xml:space="preserve">自然科技　□藝術　</w:t>
            </w:r>
            <w:r w:rsidRPr="00537D56">
              <w:rPr>
                <w:rFonts w:ascii="Segoe UI Emoji" w:eastAsia="Segoe UI Emoji" w:hAnsi="Segoe UI Emoji" w:cs="Segoe UI Emoji" w:hint="eastAsia"/>
                <w:color w:val="000000"/>
                <w:szCs w:val="24"/>
              </w:rPr>
              <w:t>■</w:t>
            </w:r>
            <w:r w:rsidRPr="00537D56">
              <w:rPr>
                <w:rFonts w:ascii="標楷體" w:eastAsia="標楷體" w:hAnsi="標楷體" w:hint="eastAsia"/>
                <w:color w:val="000000"/>
                <w:szCs w:val="24"/>
              </w:rPr>
              <w:t xml:space="preserve">綜合活動　</w:t>
            </w:r>
            <w:r w:rsidRPr="00537D56">
              <w:rPr>
                <w:rFonts w:ascii="Segoe UI Emoji" w:eastAsia="Segoe UI Emoji" w:hAnsi="Segoe UI Emoji" w:cs="Segoe UI Emoji" w:hint="eastAsia"/>
                <w:color w:val="000000"/>
                <w:szCs w:val="24"/>
              </w:rPr>
              <w:t>■</w:t>
            </w:r>
            <w:r w:rsidRPr="00537D56">
              <w:rPr>
                <w:rFonts w:ascii="標楷體" w:eastAsia="標楷體" w:hAnsi="標楷體" w:hint="eastAsia"/>
                <w:color w:val="000000"/>
                <w:szCs w:val="24"/>
              </w:rPr>
              <w:t xml:space="preserve">健康與體育　</w:t>
            </w:r>
            <w:r w:rsidRPr="00537D56">
              <w:rPr>
                <w:rFonts w:ascii="Segoe UI Emoji" w:eastAsia="Segoe UI Emoji" w:hAnsi="Segoe UI Emoji" w:cs="Segoe UI Emoji" w:hint="eastAsia"/>
                <w:color w:val="000000"/>
                <w:szCs w:val="24"/>
              </w:rPr>
              <w:t>■</w:t>
            </w:r>
            <w:r w:rsidRPr="00537D56">
              <w:rPr>
                <w:rFonts w:ascii="標楷體" w:eastAsia="標楷體" w:hAnsi="標楷體" w:hint="eastAsia"/>
                <w:color w:val="000000"/>
                <w:szCs w:val="24"/>
              </w:rPr>
              <w:t>彈性課程</w:t>
            </w:r>
          </w:p>
        </w:tc>
      </w:tr>
      <w:tr w:rsidR="00455E48" w:rsidRPr="00537D56" w:rsidTr="0085572E">
        <w:trPr>
          <w:trHeight w:val="707"/>
          <w:jc w:val="center"/>
        </w:trPr>
        <w:tc>
          <w:tcPr>
            <w:tcW w:w="1603" w:type="dxa"/>
            <w:gridSpan w:val="2"/>
            <w:vMerge w:val="restart"/>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議題融入</w:t>
            </w:r>
          </w:p>
        </w:tc>
        <w:tc>
          <w:tcPr>
            <w:tcW w:w="8491" w:type="dxa"/>
            <w:gridSpan w:val="6"/>
            <w:shd w:val="clear" w:color="auto" w:fill="auto"/>
            <w:vAlign w:val="center"/>
          </w:tcPr>
          <w:p w:rsidR="00455E48" w:rsidRPr="00537D56" w:rsidRDefault="00455E48" w:rsidP="0085572E">
            <w:pPr>
              <w:numPr>
                <w:ilvl w:val="0"/>
                <w:numId w:val="1"/>
              </w:numPr>
              <w:jc w:val="both"/>
              <w:rPr>
                <w:rFonts w:ascii="標楷體" w:eastAsia="標楷體" w:hAnsi="標楷體"/>
                <w:color w:val="000000"/>
              </w:rPr>
            </w:pPr>
            <w:r w:rsidRPr="00537D56">
              <w:rPr>
                <w:rFonts w:ascii="標楷體" w:eastAsia="標楷體" w:hAnsi="標楷體" w:hint="eastAsia"/>
                <w:color w:val="000000"/>
              </w:rPr>
              <w:t>以總綱十九項議題為考量、並落實議題核心精神，列出將融入的議題實質內容。</w:t>
            </w:r>
          </w:p>
        </w:tc>
      </w:tr>
      <w:tr w:rsidR="00455E48" w:rsidRPr="00537D56" w:rsidTr="0085572E">
        <w:trPr>
          <w:trHeight w:val="2190"/>
          <w:jc w:val="center"/>
        </w:trPr>
        <w:tc>
          <w:tcPr>
            <w:tcW w:w="1603" w:type="dxa"/>
            <w:gridSpan w:val="2"/>
            <w:vMerge/>
            <w:shd w:val="clear" w:color="auto" w:fill="F2F2F2"/>
            <w:vAlign w:val="center"/>
          </w:tcPr>
          <w:p w:rsidR="00455E48" w:rsidRPr="00537D56" w:rsidRDefault="00455E48" w:rsidP="0085572E">
            <w:pPr>
              <w:jc w:val="center"/>
              <w:rPr>
                <w:rFonts w:ascii="新細明體" w:hAnsi="新細明體" w:hint="eastAsia"/>
              </w:rPr>
            </w:pPr>
          </w:p>
        </w:tc>
        <w:tc>
          <w:tcPr>
            <w:tcW w:w="8491" w:type="dxa"/>
            <w:gridSpan w:val="6"/>
            <w:shd w:val="clear" w:color="auto" w:fill="auto"/>
            <w:vAlign w:val="center"/>
          </w:tcPr>
          <w:p w:rsidR="00455E48" w:rsidRPr="00537D56" w:rsidRDefault="00455E48" w:rsidP="0085572E">
            <w:pPr>
              <w:jc w:val="both"/>
              <w:rPr>
                <w:rFonts w:ascii="標楷體" w:eastAsia="標楷體" w:hAnsi="標楷體"/>
                <w:color w:val="BFBFBF"/>
              </w:rPr>
            </w:pPr>
            <w:r w:rsidRPr="00537D56">
              <w:rPr>
                <w:rFonts w:ascii="Segoe UI Emoji" w:eastAsia="Segoe UI Emoji" w:hAnsi="Segoe UI Emoji" w:cs="Segoe UI Emoji" w:hint="eastAsia"/>
                <w:color w:val="000000"/>
              </w:rPr>
              <w:t>■</w:t>
            </w:r>
            <w:r w:rsidRPr="00537D56">
              <w:rPr>
                <w:rFonts w:ascii="標楷體" w:eastAsia="標楷體" w:hAnsi="標楷體" w:hint="eastAsia"/>
                <w:color w:val="000000"/>
              </w:rPr>
              <w:t>性別平等教育</w:t>
            </w:r>
            <w:r w:rsidRPr="00537D56">
              <w:rPr>
                <w:rFonts w:ascii="標楷體" w:eastAsia="標楷體" w:hAnsi="標楷體" w:hint="eastAsia"/>
                <w:color w:val="BFBFBF"/>
              </w:rPr>
              <w:t xml:space="preserve">　</w:t>
            </w:r>
            <w:r w:rsidRPr="00537D56">
              <w:rPr>
                <w:rFonts w:ascii="標楷體" w:eastAsia="標楷體" w:hAnsi="標楷體" w:hint="eastAsia"/>
                <w:color w:val="000000"/>
              </w:rPr>
              <w:t xml:space="preserve">□人權教育　</w:t>
            </w:r>
            <w:r w:rsidRPr="00537D56">
              <w:rPr>
                <w:rFonts w:ascii="Segoe UI Emoji" w:eastAsia="Segoe UI Emoji" w:hAnsi="Segoe UI Emoji" w:cs="Segoe UI Emoji" w:hint="eastAsia"/>
                <w:color w:val="000000"/>
              </w:rPr>
              <w:t>■</w:t>
            </w:r>
            <w:r w:rsidRPr="00537D56">
              <w:rPr>
                <w:rFonts w:ascii="標楷體" w:eastAsia="標楷體" w:hAnsi="標楷體" w:hint="eastAsia"/>
                <w:color w:val="000000"/>
              </w:rPr>
              <w:t>環境教育</w:t>
            </w:r>
            <w:r w:rsidRPr="00537D56">
              <w:rPr>
                <w:rFonts w:ascii="標楷體" w:eastAsia="標楷體" w:hAnsi="標楷體" w:hint="eastAsia"/>
                <w:color w:val="BFBFBF"/>
              </w:rPr>
              <w:t xml:space="preserve">　</w:t>
            </w:r>
            <w:r w:rsidRPr="00537D56">
              <w:rPr>
                <w:rFonts w:ascii="標楷體" w:eastAsia="標楷體" w:hAnsi="標楷體" w:hint="eastAsia"/>
                <w:color w:val="000000"/>
              </w:rPr>
              <w:t>□海洋教育</w:t>
            </w:r>
          </w:p>
          <w:p w:rsidR="00455E48" w:rsidRPr="00537D56" w:rsidRDefault="00455E48" w:rsidP="0085572E">
            <w:pPr>
              <w:jc w:val="both"/>
              <w:rPr>
                <w:rFonts w:ascii="標楷體" w:eastAsia="標楷體" w:hAnsi="標楷體" w:hint="eastAsia"/>
                <w:szCs w:val="24"/>
              </w:rPr>
            </w:pPr>
            <w:r w:rsidRPr="00537D56">
              <w:rPr>
                <w:rFonts w:ascii="標楷體" w:eastAsia="標楷體" w:hAnsi="標楷體" w:hint="eastAsia"/>
                <w:szCs w:val="24"/>
              </w:rPr>
              <w:t>□</w:t>
            </w:r>
            <w:r w:rsidRPr="00537D56">
              <w:rPr>
                <w:rFonts w:ascii="標楷體" w:eastAsia="標楷體" w:hAnsi="標楷體"/>
                <w:szCs w:val="24"/>
              </w:rPr>
              <w:t>品德</w:t>
            </w:r>
            <w:r w:rsidRPr="00537D56">
              <w:rPr>
                <w:rFonts w:ascii="標楷體" w:eastAsia="標楷體" w:hAnsi="標楷體" w:hint="eastAsia"/>
                <w:szCs w:val="24"/>
              </w:rPr>
              <w:t>教育　□</w:t>
            </w:r>
            <w:r w:rsidRPr="00537D56">
              <w:rPr>
                <w:rFonts w:ascii="標楷體" w:eastAsia="標楷體" w:hAnsi="標楷體"/>
                <w:szCs w:val="24"/>
              </w:rPr>
              <w:t>生命</w:t>
            </w:r>
            <w:r w:rsidRPr="00537D56">
              <w:rPr>
                <w:rFonts w:ascii="標楷體" w:eastAsia="標楷體" w:hAnsi="標楷體" w:hint="eastAsia"/>
                <w:szCs w:val="24"/>
              </w:rPr>
              <w:t>教育　□</w:t>
            </w:r>
            <w:r w:rsidRPr="00537D56">
              <w:rPr>
                <w:rFonts w:ascii="標楷體" w:eastAsia="標楷體" w:hAnsi="標楷體"/>
                <w:szCs w:val="24"/>
              </w:rPr>
              <w:t>法治</w:t>
            </w:r>
            <w:r w:rsidRPr="00537D56">
              <w:rPr>
                <w:rFonts w:ascii="標楷體" w:eastAsia="標楷體" w:hAnsi="標楷體" w:hint="eastAsia"/>
                <w:szCs w:val="24"/>
              </w:rPr>
              <w:t>教育　□</w:t>
            </w:r>
            <w:r w:rsidRPr="00537D56">
              <w:rPr>
                <w:rFonts w:ascii="標楷體" w:eastAsia="標楷體" w:hAnsi="標楷體"/>
                <w:szCs w:val="24"/>
              </w:rPr>
              <w:t>科技</w:t>
            </w:r>
            <w:r w:rsidRPr="00537D56">
              <w:rPr>
                <w:rFonts w:ascii="標楷體" w:eastAsia="標楷體" w:hAnsi="標楷體" w:hint="eastAsia"/>
                <w:szCs w:val="24"/>
              </w:rPr>
              <w:t>教育</w:t>
            </w:r>
          </w:p>
          <w:p w:rsidR="00455E48" w:rsidRPr="00537D56" w:rsidRDefault="00455E48" w:rsidP="0085572E">
            <w:pPr>
              <w:jc w:val="both"/>
              <w:rPr>
                <w:rFonts w:ascii="標楷體" w:eastAsia="標楷體" w:hAnsi="標楷體" w:hint="eastAsia"/>
                <w:szCs w:val="24"/>
              </w:rPr>
            </w:pPr>
            <w:r w:rsidRPr="00537D56">
              <w:rPr>
                <w:rFonts w:ascii="Segoe UI Emoji" w:eastAsia="Segoe UI Emoji" w:hAnsi="Segoe UI Emoji" w:cs="Segoe UI Emoji" w:hint="eastAsia"/>
                <w:szCs w:val="24"/>
              </w:rPr>
              <w:t>■</w:t>
            </w:r>
            <w:r w:rsidRPr="00537D56">
              <w:rPr>
                <w:rFonts w:ascii="標楷體" w:eastAsia="標楷體" w:hAnsi="標楷體"/>
                <w:szCs w:val="24"/>
              </w:rPr>
              <w:t>資訊</w:t>
            </w:r>
            <w:r w:rsidRPr="00537D56">
              <w:rPr>
                <w:rFonts w:ascii="標楷體" w:eastAsia="標楷體" w:hAnsi="標楷體" w:hint="eastAsia"/>
                <w:szCs w:val="24"/>
              </w:rPr>
              <w:t>教育　□</w:t>
            </w:r>
            <w:r w:rsidRPr="00537D56">
              <w:rPr>
                <w:rFonts w:ascii="標楷體" w:eastAsia="標楷體" w:hAnsi="標楷體"/>
                <w:szCs w:val="24"/>
              </w:rPr>
              <w:t>能源</w:t>
            </w:r>
            <w:r w:rsidRPr="00537D56">
              <w:rPr>
                <w:rFonts w:ascii="標楷體" w:eastAsia="標楷體" w:hAnsi="標楷體" w:hint="eastAsia"/>
                <w:szCs w:val="24"/>
              </w:rPr>
              <w:t>教育　□</w:t>
            </w:r>
            <w:r w:rsidRPr="00537D56">
              <w:rPr>
                <w:rFonts w:ascii="標楷體" w:eastAsia="標楷體" w:hAnsi="標楷體"/>
                <w:szCs w:val="24"/>
              </w:rPr>
              <w:t>安全</w:t>
            </w:r>
            <w:r w:rsidRPr="00537D56">
              <w:rPr>
                <w:rFonts w:ascii="標楷體" w:eastAsia="標楷體" w:hAnsi="標楷體" w:hint="eastAsia"/>
                <w:szCs w:val="24"/>
              </w:rPr>
              <w:t>教育　□</w:t>
            </w:r>
            <w:r w:rsidRPr="00537D56">
              <w:rPr>
                <w:rFonts w:ascii="標楷體" w:eastAsia="標楷體" w:hAnsi="標楷體"/>
                <w:szCs w:val="24"/>
              </w:rPr>
              <w:t>防災</w:t>
            </w:r>
            <w:r w:rsidRPr="00537D56">
              <w:rPr>
                <w:rFonts w:ascii="標楷體" w:eastAsia="標楷體" w:hAnsi="標楷體" w:hint="eastAsia"/>
                <w:szCs w:val="24"/>
              </w:rPr>
              <w:t>教育</w:t>
            </w:r>
          </w:p>
          <w:p w:rsidR="00455E48" w:rsidRPr="00537D56" w:rsidRDefault="00455E48" w:rsidP="0085572E">
            <w:pPr>
              <w:jc w:val="both"/>
              <w:rPr>
                <w:rFonts w:ascii="標楷體" w:eastAsia="標楷體" w:hAnsi="標楷體" w:hint="eastAsia"/>
                <w:szCs w:val="24"/>
              </w:rPr>
            </w:pPr>
            <w:r w:rsidRPr="00537D56">
              <w:rPr>
                <w:rFonts w:ascii="標楷體" w:eastAsia="標楷體" w:hAnsi="標楷體" w:hint="eastAsia"/>
                <w:szCs w:val="24"/>
              </w:rPr>
              <w:t>□</w:t>
            </w:r>
            <w:r w:rsidRPr="00537D56">
              <w:rPr>
                <w:rFonts w:ascii="標楷體" w:eastAsia="標楷體" w:hAnsi="標楷體"/>
                <w:szCs w:val="24"/>
              </w:rPr>
              <w:t>家庭教育</w:t>
            </w:r>
            <w:r w:rsidRPr="00537D56">
              <w:rPr>
                <w:rFonts w:ascii="標楷體" w:eastAsia="標楷體" w:hAnsi="標楷體" w:hint="eastAsia"/>
                <w:szCs w:val="24"/>
              </w:rPr>
              <w:t xml:space="preserve">　□</w:t>
            </w:r>
            <w:r w:rsidRPr="00537D56">
              <w:rPr>
                <w:rFonts w:ascii="標楷體" w:eastAsia="標楷體" w:hAnsi="標楷體"/>
                <w:szCs w:val="24"/>
              </w:rPr>
              <w:t>生涯規劃</w:t>
            </w:r>
            <w:r w:rsidRPr="00537D56">
              <w:rPr>
                <w:rFonts w:ascii="標楷體" w:eastAsia="標楷體" w:hAnsi="標楷體" w:hint="eastAsia"/>
                <w:szCs w:val="24"/>
              </w:rPr>
              <w:t xml:space="preserve">　□</w:t>
            </w:r>
            <w:r w:rsidRPr="00537D56">
              <w:rPr>
                <w:rFonts w:ascii="標楷體" w:eastAsia="標楷體" w:hAnsi="標楷體"/>
                <w:szCs w:val="24"/>
              </w:rPr>
              <w:t>多元文化</w:t>
            </w:r>
            <w:r w:rsidRPr="00537D56">
              <w:rPr>
                <w:rFonts w:ascii="標楷體" w:eastAsia="標楷體" w:hAnsi="標楷體" w:hint="eastAsia"/>
                <w:szCs w:val="24"/>
              </w:rPr>
              <w:t xml:space="preserve">　□</w:t>
            </w:r>
            <w:r w:rsidRPr="00537D56">
              <w:rPr>
                <w:rFonts w:ascii="標楷體" w:eastAsia="標楷體" w:hAnsi="標楷體"/>
                <w:szCs w:val="24"/>
              </w:rPr>
              <w:t>閱讀素養</w:t>
            </w:r>
          </w:p>
          <w:p w:rsidR="00455E48" w:rsidRPr="00537D56" w:rsidRDefault="00455E48" w:rsidP="0085572E">
            <w:pPr>
              <w:jc w:val="both"/>
              <w:rPr>
                <w:rFonts w:ascii="標楷體" w:eastAsia="標楷體" w:hAnsi="標楷體" w:hint="eastAsia"/>
                <w:color w:val="BFBFBF"/>
              </w:rPr>
            </w:pPr>
            <w:r w:rsidRPr="00537D56">
              <w:rPr>
                <w:rFonts w:ascii="標楷體" w:eastAsia="標楷體" w:hAnsi="標楷體" w:hint="eastAsia"/>
                <w:szCs w:val="24"/>
              </w:rPr>
              <w:t>□</w:t>
            </w:r>
            <w:r w:rsidRPr="00537D56">
              <w:rPr>
                <w:rFonts w:ascii="標楷體" w:eastAsia="標楷體" w:hAnsi="標楷體"/>
                <w:szCs w:val="24"/>
              </w:rPr>
              <w:t>戶外教育</w:t>
            </w:r>
            <w:r w:rsidRPr="00537D56">
              <w:rPr>
                <w:rFonts w:ascii="標楷體" w:eastAsia="標楷體" w:hAnsi="標楷體" w:hint="eastAsia"/>
                <w:szCs w:val="24"/>
              </w:rPr>
              <w:t xml:space="preserve">　□</w:t>
            </w:r>
            <w:r w:rsidRPr="00537D56">
              <w:rPr>
                <w:rFonts w:ascii="標楷體" w:eastAsia="標楷體" w:hAnsi="標楷體"/>
                <w:szCs w:val="24"/>
              </w:rPr>
              <w:t>國際教育</w:t>
            </w:r>
            <w:r w:rsidRPr="00537D56">
              <w:rPr>
                <w:rFonts w:ascii="標楷體" w:eastAsia="標楷體" w:hAnsi="標楷體" w:hint="eastAsia"/>
                <w:szCs w:val="24"/>
              </w:rPr>
              <w:t xml:space="preserve">　□</w:t>
            </w:r>
            <w:r w:rsidRPr="00537D56">
              <w:rPr>
                <w:rFonts w:ascii="標楷體" w:eastAsia="標楷體" w:hAnsi="標楷體"/>
                <w:szCs w:val="24"/>
              </w:rPr>
              <w:t>原住民族教育</w:t>
            </w:r>
            <w:r w:rsidRPr="00537D56">
              <w:rPr>
                <w:rFonts w:ascii="標楷體" w:eastAsia="標楷體" w:hAnsi="標楷體" w:hint="eastAsia"/>
                <w:color w:val="BFBFBF"/>
              </w:rPr>
              <w:t xml:space="preserve">　</w:t>
            </w:r>
            <w:r w:rsidRPr="00537D56">
              <w:rPr>
                <w:rFonts w:ascii="標楷體" w:eastAsia="標楷體" w:hAnsi="標楷體" w:hint="eastAsia"/>
                <w:color w:val="000000"/>
              </w:rPr>
              <w:t xml:space="preserve">□全民國防教育　</w:t>
            </w:r>
          </w:p>
        </w:tc>
      </w:tr>
      <w:tr w:rsidR="00455E48" w:rsidRPr="00537D56" w:rsidTr="0085572E">
        <w:trPr>
          <w:jc w:val="center"/>
        </w:trPr>
        <w:tc>
          <w:tcPr>
            <w:tcW w:w="1603" w:type="dxa"/>
            <w:gridSpan w:val="2"/>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lastRenderedPageBreak/>
              <w:t>教材來源</w:t>
            </w:r>
          </w:p>
        </w:tc>
        <w:tc>
          <w:tcPr>
            <w:tcW w:w="8491" w:type="dxa"/>
            <w:gridSpan w:val="6"/>
            <w:shd w:val="clear" w:color="auto" w:fill="auto"/>
            <w:vAlign w:val="center"/>
          </w:tcPr>
          <w:p w:rsidR="00455E48" w:rsidRPr="00537D56" w:rsidRDefault="00455E48" w:rsidP="0085572E">
            <w:pPr>
              <w:rPr>
                <w:rFonts w:ascii="標楷體" w:eastAsia="標楷體" w:hAnsi="標楷體" w:hint="eastAsia"/>
              </w:rPr>
            </w:pPr>
            <w:r w:rsidRPr="00537D56">
              <w:rPr>
                <w:rFonts w:ascii="Segoe UI Emoji" w:eastAsia="Segoe UI Emoji" w:hAnsi="Segoe UI Emoji" w:cs="Segoe UI Emoji" w:hint="eastAsia"/>
              </w:rPr>
              <w:t>■</w:t>
            </w:r>
            <w:r w:rsidRPr="00537D56">
              <w:rPr>
                <w:rFonts w:ascii="標楷體" w:eastAsia="標楷體" w:hAnsi="標楷體" w:hint="eastAsia"/>
              </w:rPr>
              <w:t>教師自編</w:t>
            </w:r>
          </w:p>
          <w:p w:rsidR="00455E48" w:rsidRPr="00537D56" w:rsidRDefault="00455E48" w:rsidP="0085572E">
            <w:pPr>
              <w:rPr>
                <w:rFonts w:ascii="標楷體" w:eastAsia="標楷體" w:hAnsi="標楷體"/>
              </w:rPr>
            </w:pPr>
            <w:r w:rsidRPr="00537D56">
              <w:rPr>
                <w:rFonts w:ascii="標楷體" w:eastAsia="標楷體" w:hAnsi="標楷體" w:hint="eastAsia"/>
              </w:rPr>
              <w:t>□改選編自＿＿＿＿出版社＿＿＿＿＿版本</w:t>
            </w:r>
          </w:p>
        </w:tc>
      </w:tr>
      <w:tr w:rsidR="00455E48" w:rsidRPr="00537D56" w:rsidTr="0085572E">
        <w:trPr>
          <w:jc w:val="center"/>
        </w:trPr>
        <w:tc>
          <w:tcPr>
            <w:tcW w:w="1603" w:type="dxa"/>
            <w:gridSpan w:val="2"/>
            <w:tcBorders>
              <w:bottom w:val="double" w:sz="4" w:space="0" w:color="auto"/>
            </w:tcBorders>
            <w:shd w:val="clear" w:color="auto" w:fill="F2F2F2"/>
            <w:vAlign w:val="center"/>
          </w:tcPr>
          <w:p w:rsidR="00455E48" w:rsidRPr="00537D56" w:rsidRDefault="00455E48" w:rsidP="0085572E">
            <w:pPr>
              <w:jc w:val="center"/>
              <w:rPr>
                <w:rFonts w:ascii="新細明體" w:hAnsi="新細明體" w:hint="eastAsia"/>
                <w:b/>
              </w:rPr>
            </w:pPr>
            <w:r w:rsidRPr="00537D56">
              <w:rPr>
                <w:rFonts w:ascii="新細明體" w:hAnsi="新細明體" w:hint="eastAsia"/>
                <w:b/>
              </w:rPr>
              <w:t>教學設備</w:t>
            </w:r>
          </w:p>
          <w:p w:rsidR="00455E48" w:rsidRPr="00537D56" w:rsidRDefault="00455E48" w:rsidP="0085572E">
            <w:pPr>
              <w:jc w:val="center"/>
              <w:rPr>
                <w:rFonts w:ascii="新細明體" w:hAnsi="新細明體"/>
                <w:b/>
              </w:rPr>
            </w:pPr>
            <w:r w:rsidRPr="00537D56">
              <w:rPr>
                <w:rFonts w:ascii="新細明體" w:hAnsi="新細明體" w:hint="eastAsia"/>
                <w:b/>
              </w:rPr>
              <w:t>教學資源</w:t>
            </w:r>
          </w:p>
        </w:tc>
        <w:tc>
          <w:tcPr>
            <w:tcW w:w="8491" w:type="dxa"/>
            <w:gridSpan w:val="6"/>
            <w:tcBorders>
              <w:bottom w:val="double" w:sz="4" w:space="0" w:color="auto"/>
            </w:tcBorders>
            <w:shd w:val="clear" w:color="auto" w:fill="auto"/>
            <w:vAlign w:val="center"/>
          </w:tcPr>
          <w:p w:rsidR="00455E48" w:rsidRPr="00537D56" w:rsidRDefault="00455E48" w:rsidP="0085572E">
            <w:pPr>
              <w:rPr>
                <w:rFonts w:ascii="標楷體" w:eastAsia="標楷體" w:hAnsi="標楷體" w:hint="eastAsia"/>
              </w:rPr>
            </w:pPr>
            <w:r w:rsidRPr="00537D56">
              <w:rPr>
                <w:rFonts w:ascii="Segoe UI Emoji" w:eastAsia="Segoe UI Emoji" w:hAnsi="Segoe UI Emoji" w:cs="Segoe UI Emoji" w:hint="eastAsia"/>
              </w:rPr>
              <w:t>■</w:t>
            </w:r>
            <w:r w:rsidRPr="00537D56">
              <w:rPr>
                <w:rFonts w:ascii="標楷體" w:eastAsia="標楷體" w:hAnsi="標楷體" w:hint="eastAsia"/>
              </w:rPr>
              <w:t xml:space="preserve">電腦　　</w:t>
            </w:r>
            <w:r w:rsidRPr="00537D56">
              <w:rPr>
                <w:rFonts w:ascii="Segoe UI Emoji" w:eastAsia="Segoe UI Emoji" w:hAnsi="Segoe UI Emoji" w:cs="Segoe UI Emoji" w:hint="eastAsia"/>
              </w:rPr>
              <w:t>■</w:t>
            </w:r>
            <w:r w:rsidRPr="00537D56">
              <w:rPr>
                <w:rFonts w:ascii="標楷體" w:eastAsia="標楷體" w:hAnsi="標楷體" w:hint="eastAsia"/>
              </w:rPr>
              <w:t xml:space="preserve">數位相機 </w:t>
            </w:r>
            <w:r w:rsidRPr="00537D56">
              <w:rPr>
                <w:rFonts w:ascii="Segoe UI Emoji" w:eastAsia="Segoe UI Emoji" w:hAnsi="Segoe UI Emoji" w:cs="Segoe UI Emoji" w:hint="eastAsia"/>
              </w:rPr>
              <w:t>■</w:t>
            </w:r>
            <w:r w:rsidRPr="00537D56">
              <w:rPr>
                <w:rFonts w:ascii="標楷體" w:eastAsia="標楷體" w:hAnsi="標楷體" w:hint="eastAsia"/>
              </w:rPr>
              <w:t xml:space="preserve">平板電腦　□手機　</w:t>
            </w:r>
            <w:r w:rsidRPr="00537D56">
              <w:rPr>
                <w:rFonts w:ascii="Segoe UI Emoji" w:eastAsia="Segoe UI Emoji" w:hAnsi="Segoe UI Emoji" w:cs="Segoe UI Emoji" w:hint="eastAsia"/>
              </w:rPr>
              <w:t>■</w:t>
            </w:r>
            <w:r w:rsidRPr="00537D56">
              <w:rPr>
                <w:rFonts w:ascii="標楷體" w:eastAsia="標楷體" w:hAnsi="標楷體" w:hint="eastAsia"/>
              </w:rPr>
              <w:t xml:space="preserve">網際網路連接配備 </w:t>
            </w:r>
          </w:p>
          <w:p w:rsidR="00455E48" w:rsidRPr="00537D56" w:rsidRDefault="00455E48" w:rsidP="0085572E">
            <w:pPr>
              <w:rPr>
                <w:rFonts w:ascii="標楷體" w:eastAsia="標楷體" w:hAnsi="標楷體" w:hint="eastAsia"/>
              </w:rPr>
            </w:pPr>
            <w:r w:rsidRPr="00537D56">
              <w:rPr>
                <w:rFonts w:ascii="標楷體" w:eastAsia="標楷體" w:hAnsi="標楷體" w:hint="eastAsia"/>
              </w:rPr>
              <w:t xml:space="preserve">□印表機　□單槍投影機 □實物投影機 □攝影機　□視訊會議設備　</w:t>
            </w:r>
          </w:p>
          <w:p w:rsidR="00455E48" w:rsidRPr="00537D56" w:rsidRDefault="00455E48" w:rsidP="0085572E">
            <w:pPr>
              <w:rPr>
                <w:rFonts w:ascii="標楷體" w:eastAsia="標楷體" w:hAnsi="標楷體" w:hint="eastAsia"/>
              </w:rPr>
            </w:pPr>
            <w:r w:rsidRPr="00537D56">
              <w:rPr>
                <w:rFonts w:ascii="Segoe UI Emoji" w:eastAsia="Segoe UI Emoji" w:hAnsi="Segoe UI Emoji" w:cs="Segoe UI Emoji" w:hint="eastAsia"/>
              </w:rPr>
              <w:t>■</w:t>
            </w:r>
            <w:r w:rsidRPr="00537D56">
              <w:rPr>
                <w:rFonts w:ascii="標楷體" w:eastAsia="標楷體" w:hAnsi="標楷體" w:hint="eastAsia"/>
              </w:rPr>
              <w:t xml:space="preserve">麥克風　□VR/AR   □雷射雕刻機　□3D掃描器 □3D印表機　</w:t>
            </w:r>
            <w:r w:rsidRPr="00537D56">
              <w:rPr>
                <w:rFonts w:ascii="標楷體" w:eastAsia="標楷體" w:hAnsi="標楷體" w:hint="eastAsia"/>
              </w:rPr>
              <w:cr/>
              <w:t xml:space="preserve">□資料庫或試算表軟體 </w:t>
            </w:r>
            <w:r w:rsidRPr="00537D56">
              <w:rPr>
                <w:rFonts w:ascii="Segoe UI Emoji" w:eastAsia="Segoe UI Emoji" w:hAnsi="Segoe UI Emoji" w:cs="Segoe UI Emoji" w:hint="eastAsia"/>
              </w:rPr>
              <w:t>■</w:t>
            </w:r>
            <w:r w:rsidRPr="00537D56">
              <w:rPr>
                <w:rFonts w:ascii="標楷體" w:eastAsia="標楷體" w:hAnsi="標楷體" w:hint="eastAsia"/>
              </w:rPr>
              <w:t xml:space="preserve">桌上排版軟體　</w:t>
            </w:r>
            <w:r w:rsidRPr="00537D56">
              <w:rPr>
                <w:rFonts w:ascii="Segoe UI Emoji" w:eastAsia="Segoe UI Emoji" w:hAnsi="Segoe UI Emoji" w:cs="Segoe UI Emoji" w:hint="eastAsia"/>
              </w:rPr>
              <w:t>■</w:t>
            </w:r>
            <w:r w:rsidRPr="00537D56">
              <w:rPr>
                <w:rFonts w:ascii="標楷體" w:eastAsia="標楷體" w:hAnsi="標楷體" w:hint="eastAsia"/>
              </w:rPr>
              <w:t>多媒體電子簡報</w:t>
            </w:r>
          </w:p>
          <w:p w:rsidR="00455E48" w:rsidRPr="00537D56" w:rsidRDefault="00455E48" w:rsidP="0085572E">
            <w:pPr>
              <w:rPr>
                <w:rFonts w:ascii="標楷體" w:eastAsia="標楷體" w:hAnsi="標楷體" w:hint="eastAsia"/>
              </w:rPr>
            </w:pPr>
            <w:r w:rsidRPr="00537D56">
              <w:rPr>
                <w:rFonts w:ascii="標楷體" w:eastAsia="標楷體" w:hAnsi="標楷體" w:hint="eastAsia"/>
              </w:rPr>
              <w:t xml:space="preserve">□影像處理軟體 □網際網路瀏覽器 □多媒體播放軟體 </w:t>
            </w:r>
          </w:p>
          <w:p w:rsidR="00455E48" w:rsidRPr="00537D56" w:rsidRDefault="00455E48" w:rsidP="0085572E">
            <w:pPr>
              <w:rPr>
                <w:rFonts w:ascii="新細明體" w:hAnsi="新細明體"/>
              </w:rPr>
            </w:pPr>
            <w:r w:rsidRPr="00537D56">
              <w:rPr>
                <w:rFonts w:ascii="標楷體" w:eastAsia="標楷體" w:hAnsi="標楷體" w:hint="eastAsia"/>
              </w:rPr>
              <w:t xml:space="preserve">□網頁編輯軟體 </w:t>
            </w:r>
            <w:r w:rsidRPr="00537D56">
              <w:rPr>
                <w:rFonts w:ascii="Segoe UI Emoji" w:eastAsia="Segoe UI Emoji" w:hAnsi="Segoe UI Emoji" w:cs="Segoe UI Emoji" w:hint="eastAsia"/>
              </w:rPr>
              <w:t>■</w:t>
            </w:r>
            <w:r w:rsidRPr="00537D56">
              <w:rPr>
                <w:rFonts w:ascii="標楷體" w:eastAsia="標楷體" w:hAnsi="標楷體" w:hint="eastAsia"/>
              </w:rPr>
              <w:t>文書處理軟體　□其他: _______________</w:t>
            </w:r>
          </w:p>
        </w:tc>
      </w:tr>
      <w:tr w:rsidR="00455E48" w:rsidRPr="00537D56" w:rsidTr="0085572E">
        <w:trPr>
          <w:jc w:val="center"/>
        </w:trPr>
        <w:tc>
          <w:tcPr>
            <w:tcW w:w="10094" w:type="dxa"/>
            <w:gridSpan w:val="8"/>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教學活動設計</w:t>
            </w:r>
          </w:p>
        </w:tc>
      </w:tr>
      <w:tr w:rsidR="00455E48" w:rsidRPr="00537D56" w:rsidTr="0085572E">
        <w:trPr>
          <w:jc w:val="center"/>
        </w:trPr>
        <w:tc>
          <w:tcPr>
            <w:tcW w:w="1297" w:type="dxa"/>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教學活動</w:t>
            </w:r>
          </w:p>
        </w:tc>
        <w:tc>
          <w:tcPr>
            <w:tcW w:w="5812" w:type="dxa"/>
            <w:gridSpan w:val="5"/>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教學活動內容及實施方式</w:t>
            </w:r>
          </w:p>
        </w:tc>
        <w:tc>
          <w:tcPr>
            <w:tcW w:w="970" w:type="dxa"/>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時間</w:t>
            </w:r>
          </w:p>
        </w:tc>
        <w:tc>
          <w:tcPr>
            <w:tcW w:w="2015" w:type="dxa"/>
            <w:shd w:val="clear" w:color="auto" w:fill="F2F2F2"/>
            <w:vAlign w:val="center"/>
          </w:tcPr>
          <w:p w:rsidR="00455E48" w:rsidRPr="00537D56" w:rsidRDefault="00455E48" w:rsidP="0085572E">
            <w:pPr>
              <w:jc w:val="center"/>
              <w:rPr>
                <w:rFonts w:ascii="新細明體" w:hAnsi="新細明體"/>
                <w:b/>
              </w:rPr>
            </w:pPr>
            <w:r w:rsidRPr="00537D56">
              <w:rPr>
                <w:rFonts w:ascii="新細明體" w:hAnsi="新細明體" w:hint="eastAsia"/>
                <w:b/>
              </w:rPr>
              <w:t>資源與評量</w:t>
            </w:r>
          </w:p>
        </w:tc>
      </w:tr>
      <w:tr w:rsidR="00455E48" w:rsidRPr="00537D56" w:rsidTr="0085572E">
        <w:trPr>
          <w:jc w:val="center"/>
        </w:trPr>
        <w:tc>
          <w:tcPr>
            <w:tcW w:w="1297" w:type="dxa"/>
            <w:shd w:val="clear" w:color="auto" w:fill="auto"/>
          </w:tcPr>
          <w:p w:rsidR="00455E48" w:rsidRPr="00537D56" w:rsidRDefault="00455E48" w:rsidP="0085572E">
            <w:pPr>
              <w:autoSpaceDE w:val="0"/>
              <w:autoSpaceDN w:val="0"/>
              <w:spacing w:line="500" w:lineRule="exact"/>
              <w:ind w:left="107"/>
              <w:rPr>
                <w:rFonts w:ascii="標楷體" w:eastAsia="標楷體" w:hAnsi="標楷體" w:cs="Noto Sans CJK JP Regular"/>
                <w:b/>
                <w:kern w:val="0"/>
                <w:szCs w:val="24"/>
                <w:lang w:val="zh-TW" w:bidi="zh-TW"/>
              </w:rPr>
            </w:pPr>
            <w:r w:rsidRPr="00537D56">
              <w:rPr>
                <w:rFonts w:ascii="標楷體" w:eastAsia="標楷體" w:hAnsi="標楷體" w:cs="微軟正黑體" w:hint="eastAsia"/>
                <w:b/>
                <w:kern w:val="0"/>
                <w:szCs w:val="24"/>
                <w:lang w:val="zh-TW" w:bidi="zh-TW"/>
              </w:rPr>
              <w:t>【活動四】</w:t>
            </w:r>
          </w:p>
          <w:p w:rsidR="00455E48" w:rsidRPr="00537D56" w:rsidRDefault="00455E48" w:rsidP="0085572E">
            <w:pPr>
              <w:autoSpaceDE w:val="0"/>
              <w:autoSpaceDN w:val="0"/>
              <w:spacing w:line="500" w:lineRule="exact"/>
              <w:ind w:left="107"/>
              <w:rPr>
                <w:rFonts w:ascii="標楷體" w:eastAsia="標楷體" w:hAnsi="標楷體" w:cs="微軟正黑體" w:hint="eastAsia"/>
                <w:b/>
                <w:kern w:val="0"/>
                <w:szCs w:val="24"/>
                <w:lang w:val="zh-TW" w:bidi="zh-TW"/>
              </w:rPr>
            </w:pPr>
            <w:r w:rsidRPr="00537D56">
              <w:rPr>
                <w:rFonts w:ascii="標楷體" w:eastAsia="標楷體" w:hAnsi="標楷體" w:cs="Noto Sans CJK JP Regular" w:hint="eastAsia"/>
                <w:kern w:val="0"/>
                <w:szCs w:val="24"/>
                <w:lang w:val="zh-TW" w:bidi="zh-TW"/>
              </w:rPr>
              <w:t>菁</w:t>
            </w:r>
            <w:r w:rsidRPr="00537D56">
              <w:rPr>
                <w:rFonts w:ascii="標楷體" w:eastAsia="標楷體" w:hAnsi="標楷體" w:cs="Noto Sans CJK JP Regular"/>
                <w:kern w:val="0"/>
                <w:szCs w:val="24"/>
                <w:lang w:val="zh-TW" w:bidi="zh-TW"/>
              </w:rPr>
              <w:t>”</w:t>
            </w:r>
            <w:r w:rsidRPr="00537D56">
              <w:rPr>
                <w:rFonts w:ascii="標楷體" w:eastAsia="標楷體" w:hAnsi="標楷體" w:cs="Noto Sans CJK JP Regular" w:hint="eastAsia"/>
                <w:kern w:val="0"/>
                <w:szCs w:val="24"/>
                <w:lang w:val="zh-TW" w:bidi="zh-TW"/>
              </w:rPr>
              <w:t>英</w:t>
            </w:r>
            <w:r w:rsidRPr="00537D56">
              <w:rPr>
                <w:rFonts w:ascii="標楷體" w:eastAsia="標楷體" w:hAnsi="標楷體" w:cs="Noto Sans CJK JP Regular"/>
                <w:kern w:val="0"/>
                <w:szCs w:val="24"/>
                <w:lang w:val="zh-TW" w:bidi="zh-TW"/>
              </w:rPr>
              <w:t>”</w:t>
            </w:r>
            <w:r w:rsidRPr="00537D56">
              <w:rPr>
                <w:rFonts w:ascii="標楷體" w:eastAsia="標楷體" w:hAnsi="標楷體" w:cs="Noto Sans CJK JP Regular" w:hint="eastAsia"/>
                <w:kern w:val="0"/>
                <w:szCs w:val="24"/>
                <w:lang w:val="zh-TW" w:bidi="zh-TW"/>
              </w:rPr>
              <w:t>分子</w:t>
            </w:r>
          </w:p>
        </w:tc>
        <w:tc>
          <w:tcPr>
            <w:tcW w:w="5812" w:type="dxa"/>
            <w:gridSpan w:val="5"/>
            <w:shd w:val="clear" w:color="auto" w:fill="auto"/>
            <w:vAlign w:val="center"/>
          </w:tcPr>
          <w:p w:rsidR="00455E48" w:rsidRPr="00537D56" w:rsidRDefault="00455E48" w:rsidP="0085572E">
            <w:pPr>
              <w:autoSpaceDE w:val="0"/>
              <w:autoSpaceDN w:val="0"/>
              <w:spacing w:line="400" w:lineRule="exact"/>
              <w:ind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一、準備活動</w:t>
            </w:r>
          </w:p>
          <w:p w:rsidR="00455E48" w:rsidRDefault="00455E48" w:rsidP="0085572E">
            <w:pPr>
              <w:autoSpaceDE w:val="0"/>
              <w:autoSpaceDN w:val="0"/>
              <w:spacing w:line="400" w:lineRule="exact"/>
              <w:ind w:left="107" w:right="-29"/>
              <w:rPr>
                <w:rFonts w:ascii="標楷體" w:eastAsia="標楷體" w:hAnsi="標楷體" w:cs="微軟正黑體"/>
                <w:kern w:val="0"/>
                <w:szCs w:val="24"/>
                <w:lang w:val="zh-TW" w:bidi="zh-TW"/>
              </w:rPr>
            </w:pPr>
            <w:r w:rsidRPr="00537D56">
              <w:rPr>
                <w:rFonts w:ascii="標楷體" w:eastAsia="標楷體" w:hAnsi="標楷體" w:cs="微軟正黑體"/>
                <w:kern w:val="0"/>
                <w:szCs w:val="24"/>
                <w:lang w:val="zh-TW" w:bidi="zh-TW"/>
              </w:rPr>
              <w:t>1.</w:t>
            </w:r>
            <w:r w:rsidRPr="00537D56">
              <w:rPr>
                <w:rFonts w:ascii="標楷體" w:eastAsia="標楷體" w:hAnsi="標楷體" w:cs="微軟正黑體" w:hint="eastAsia"/>
                <w:kern w:val="0"/>
                <w:szCs w:val="24"/>
                <w:lang w:val="zh-TW" w:bidi="zh-TW"/>
              </w:rPr>
              <w:t>學生已經對榮星花園及學區環境具有充分的了解</w:t>
            </w:r>
          </w:p>
          <w:p w:rsidR="00455E48" w:rsidRPr="00537D56" w:rsidRDefault="00455E48" w:rsidP="0085572E">
            <w:pPr>
              <w:autoSpaceDE w:val="0"/>
              <w:autoSpaceDN w:val="0"/>
              <w:spacing w:line="400" w:lineRule="exact"/>
              <w:ind w:left="107" w:right="-29" w:firstLineChars="100" w:firstLine="240"/>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認識。</w:t>
            </w:r>
          </w:p>
          <w:p w:rsidR="00455E48" w:rsidRDefault="00455E48" w:rsidP="00455E48">
            <w:pPr>
              <w:numPr>
                <w:ilvl w:val="0"/>
                <w:numId w:val="2"/>
              </w:numPr>
              <w:autoSpaceDE w:val="0"/>
              <w:autoSpaceDN w:val="0"/>
              <w:spacing w:line="400" w:lineRule="exact"/>
              <w:ind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整理上學期榮星花園與國內外的都會公園之比較</w:t>
            </w:r>
          </w:p>
          <w:p w:rsidR="00455E48" w:rsidRPr="00537D56" w:rsidRDefault="00455E48" w:rsidP="0085572E">
            <w:pPr>
              <w:autoSpaceDE w:val="0"/>
              <w:autoSpaceDN w:val="0"/>
              <w:spacing w:line="400" w:lineRule="exact"/>
              <w:ind w:left="360"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的報告。</w:t>
            </w:r>
          </w:p>
          <w:p w:rsidR="00455E48" w:rsidRPr="00537D56" w:rsidRDefault="00455E48" w:rsidP="0085572E">
            <w:pPr>
              <w:autoSpaceDE w:val="0"/>
              <w:autoSpaceDN w:val="0"/>
              <w:spacing w:line="400" w:lineRule="exact"/>
              <w:ind w:left="107" w:right="-29"/>
              <w:rPr>
                <w:rFonts w:ascii="標楷體" w:eastAsia="標楷體" w:hAnsi="標楷體" w:cs="微軟正黑體" w:hint="eastAsia"/>
                <w:kern w:val="0"/>
                <w:szCs w:val="24"/>
                <w:lang w:val="zh-TW" w:bidi="zh-TW"/>
              </w:rPr>
            </w:pPr>
          </w:p>
          <w:p w:rsidR="00455E48" w:rsidRPr="00537D56" w:rsidRDefault="00455E48" w:rsidP="0085572E">
            <w:pPr>
              <w:autoSpaceDE w:val="0"/>
              <w:autoSpaceDN w:val="0"/>
              <w:spacing w:line="400" w:lineRule="exact"/>
              <w:ind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二、發展活動</w:t>
            </w:r>
          </w:p>
          <w:p w:rsidR="00455E48" w:rsidRDefault="00455E48" w:rsidP="0085572E">
            <w:pPr>
              <w:autoSpaceDE w:val="0"/>
              <w:autoSpaceDN w:val="0"/>
              <w:spacing w:line="400" w:lineRule="exact"/>
              <w:ind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1.老師指導學生試著撰寫一篇介紹榮星花園或學區環</w:t>
            </w:r>
          </w:p>
          <w:p w:rsidR="00455E48" w:rsidRPr="00537D56" w:rsidRDefault="00455E48" w:rsidP="0085572E">
            <w:pPr>
              <w:autoSpaceDE w:val="0"/>
              <w:autoSpaceDN w:val="0"/>
              <w:spacing w:line="400" w:lineRule="exact"/>
              <w:ind w:right="-29" w:firstLineChars="100" w:firstLine="240"/>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境的短文，</w:t>
            </w:r>
            <w:r w:rsidRPr="00537D56">
              <w:rPr>
                <w:rFonts w:ascii="標楷體" w:eastAsia="標楷體" w:hAnsi="標楷體" w:cs="微軟正黑體" w:hint="eastAsia"/>
                <w:b/>
                <w:kern w:val="0"/>
                <w:szCs w:val="24"/>
                <w:u w:val="single"/>
                <w:lang w:val="zh-TW" w:bidi="zh-TW"/>
              </w:rPr>
              <w:t>並試著將其翻譯成英文</w:t>
            </w:r>
            <w:r w:rsidRPr="00537D56">
              <w:rPr>
                <w:rFonts w:ascii="標楷體" w:eastAsia="標楷體" w:hAnsi="標楷體" w:cs="微軟正黑體" w:hint="eastAsia"/>
                <w:kern w:val="0"/>
                <w:szCs w:val="24"/>
                <w:u w:val="single"/>
                <w:lang w:val="zh-TW" w:bidi="zh-TW"/>
              </w:rPr>
              <w:t>。</w:t>
            </w:r>
          </w:p>
          <w:p w:rsidR="00455E48" w:rsidRDefault="00455E48" w:rsidP="0085572E">
            <w:pPr>
              <w:autoSpaceDE w:val="0"/>
              <w:autoSpaceDN w:val="0"/>
              <w:spacing w:line="400" w:lineRule="exact"/>
              <w:ind w:right="-2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 xml:space="preserve">  (若英文程度不是很好的學生，老師可指導其使用</w:t>
            </w:r>
          </w:p>
          <w:p w:rsidR="00455E48" w:rsidRPr="00537D56" w:rsidRDefault="00455E48" w:rsidP="0085572E">
            <w:pPr>
              <w:autoSpaceDE w:val="0"/>
              <w:autoSpaceDN w:val="0"/>
              <w:spacing w:line="400" w:lineRule="exact"/>
              <w:ind w:right="-29" w:firstLineChars="100" w:firstLine="240"/>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GOOGLE翻譯軟體翻譯，</w:t>
            </w:r>
            <w:r w:rsidRPr="00537D56">
              <w:rPr>
                <w:rFonts w:ascii="標楷體" w:eastAsia="標楷體" w:hAnsi="標楷體" w:cs="微軟正黑體" w:hint="eastAsia"/>
                <w:b/>
                <w:kern w:val="0"/>
                <w:szCs w:val="24"/>
                <w:u w:val="single"/>
                <w:lang w:val="zh-TW" w:bidi="zh-TW"/>
              </w:rPr>
              <w:t>但該軟體屬於機械式翻譯，</w:t>
            </w:r>
          </w:p>
          <w:p w:rsidR="00455E48" w:rsidRPr="00537D56" w:rsidRDefault="00455E48" w:rsidP="0085572E">
            <w:pPr>
              <w:autoSpaceDE w:val="0"/>
              <w:autoSpaceDN w:val="0"/>
              <w:spacing w:line="400" w:lineRule="exact"/>
              <w:ind w:right="-29"/>
              <w:rPr>
                <w:rFonts w:ascii="標楷體" w:eastAsia="標楷體" w:hAnsi="標楷體" w:cs="微軟正黑體"/>
                <w:kern w:val="0"/>
                <w:szCs w:val="24"/>
                <w:lang w:val="zh-TW" w:bidi="zh-TW"/>
              </w:rPr>
            </w:pPr>
            <w:r w:rsidRPr="00537D56">
              <w:rPr>
                <w:rFonts w:ascii="標楷體" w:eastAsia="標楷體" w:hAnsi="標楷體" w:cs="微軟正黑體" w:hint="eastAsia"/>
                <w:b/>
                <w:kern w:val="0"/>
                <w:szCs w:val="24"/>
                <w:lang w:val="zh-TW" w:bidi="zh-TW"/>
              </w:rPr>
              <w:t xml:space="preserve">  </w:t>
            </w:r>
            <w:r w:rsidRPr="00537D56">
              <w:rPr>
                <w:rFonts w:ascii="標楷體" w:eastAsia="標楷體" w:hAnsi="標楷體" w:cs="微軟正黑體" w:hint="eastAsia"/>
                <w:b/>
                <w:kern w:val="0"/>
                <w:szCs w:val="24"/>
                <w:u w:val="single"/>
                <w:lang w:val="zh-TW" w:bidi="zh-TW"/>
              </w:rPr>
              <w:t>老師須再檢視與修正</w:t>
            </w:r>
            <w:r w:rsidRPr="00537D56">
              <w:rPr>
                <w:rFonts w:ascii="標楷體" w:eastAsia="標楷體" w:hAnsi="標楷體" w:cs="微軟正黑體" w:hint="eastAsia"/>
                <w:kern w:val="0"/>
                <w:szCs w:val="24"/>
                <w:lang w:val="zh-TW" w:bidi="zh-TW"/>
              </w:rPr>
              <w:t>)</w:t>
            </w:r>
          </w:p>
          <w:p w:rsidR="00455E48" w:rsidRDefault="00455E48" w:rsidP="0085572E">
            <w:pPr>
              <w:autoSpaceDE w:val="0"/>
              <w:autoSpaceDN w:val="0"/>
              <w:spacing w:line="400" w:lineRule="exact"/>
              <w:ind w:right="-29"/>
              <w:rPr>
                <w:rFonts w:ascii="標楷體" w:eastAsia="標楷體" w:hAnsi="標楷體" w:cs="微軟正黑體"/>
                <w:kern w:val="0"/>
                <w:szCs w:val="24"/>
                <w:lang w:val="zh-TW" w:bidi="zh-TW"/>
              </w:rPr>
            </w:pPr>
            <w:r>
              <w:rPr>
                <w:rFonts w:ascii="標楷體" w:eastAsia="標楷體" w:hAnsi="標楷體" w:cs="微軟正黑體"/>
                <w:kern w:val="0"/>
                <w:szCs w:val="24"/>
                <w:lang w:val="zh-TW" w:bidi="zh-TW"/>
              </w:rPr>
              <w:t>2.</w:t>
            </w:r>
            <w:r w:rsidRPr="00537D56">
              <w:rPr>
                <w:rFonts w:ascii="標楷體" w:eastAsia="標楷體" w:hAnsi="標楷體" w:cs="微軟正黑體" w:hint="eastAsia"/>
                <w:kern w:val="0"/>
                <w:szCs w:val="24"/>
                <w:lang w:val="zh-TW" w:bidi="zh-TW"/>
              </w:rPr>
              <w:t>請英文程度較好的同學，試著以英文向同學及老師</w:t>
            </w:r>
          </w:p>
          <w:p w:rsidR="00455E48" w:rsidRPr="00537D56" w:rsidRDefault="00455E48" w:rsidP="0085572E">
            <w:pPr>
              <w:autoSpaceDE w:val="0"/>
              <w:autoSpaceDN w:val="0"/>
              <w:spacing w:line="400" w:lineRule="exact"/>
              <w:ind w:right="-29" w:firstLineChars="100" w:firstLine="240"/>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介紹榮星花園或學區環境。</w:t>
            </w:r>
          </w:p>
          <w:p w:rsidR="00455E48" w:rsidRDefault="00455E48" w:rsidP="0085572E">
            <w:pPr>
              <w:autoSpaceDE w:val="0"/>
              <w:autoSpaceDN w:val="0"/>
              <w:spacing w:line="400" w:lineRule="exact"/>
              <w:ind w:right="-29"/>
              <w:rPr>
                <w:rFonts w:ascii="標楷體" w:eastAsia="標楷體" w:hAnsi="標楷體" w:cs="微軟正黑體"/>
                <w:kern w:val="0"/>
                <w:szCs w:val="24"/>
                <w:lang w:val="zh-TW" w:bidi="zh-TW"/>
              </w:rPr>
            </w:pPr>
            <w:r>
              <w:rPr>
                <w:rFonts w:ascii="標楷體" w:eastAsia="標楷體" w:hAnsi="標楷體" w:cs="微軟正黑體" w:hint="eastAsia"/>
                <w:kern w:val="0"/>
                <w:szCs w:val="24"/>
                <w:lang w:val="zh-TW" w:bidi="zh-TW"/>
              </w:rPr>
              <w:t>3.</w:t>
            </w:r>
            <w:r w:rsidRPr="00537D56">
              <w:rPr>
                <w:rFonts w:ascii="標楷體" w:eastAsia="標楷體" w:hAnsi="標楷體" w:cs="微軟正黑體" w:hint="eastAsia"/>
                <w:kern w:val="0"/>
                <w:szCs w:val="24"/>
                <w:lang w:val="zh-TW" w:bidi="zh-TW"/>
              </w:rPr>
              <w:t>收集相關的資料、照片，各組作成一張介紹榮星花</w:t>
            </w:r>
          </w:p>
          <w:p w:rsidR="00455E48" w:rsidRPr="00537D56" w:rsidRDefault="00455E48" w:rsidP="0085572E">
            <w:pPr>
              <w:autoSpaceDE w:val="0"/>
              <w:autoSpaceDN w:val="0"/>
              <w:spacing w:line="400" w:lineRule="exact"/>
              <w:ind w:right="-29" w:firstLineChars="100" w:firstLine="240"/>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園的大型海報，其上說明文字以</w:t>
            </w:r>
            <w:r w:rsidRPr="00537D56">
              <w:rPr>
                <w:rFonts w:ascii="標楷體" w:eastAsia="標楷體" w:hAnsi="標楷體" w:cs="微軟正黑體" w:hint="eastAsia"/>
                <w:b/>
                <w:kern w:val="0"/>
                <w:szCs w:val="24"/>
                <w:u w:val="single"/>
                <w:lang w:val="zh-TW" w:bidi="zh-TW"/>
              </w:rPr>
              <w:t>中文及英文並列</w:t>
            </w:r>
            <w:r w:rsidRPr="00537D56">
              <w:rPr>
                <w:rFonts w:ascii="標楷體" w:eastAsia="標楷體" w:hAnsi="標楷體" w:cs="微軟正黑體" w:hint="eastAsia"/>
                <w:kern w:val="0"/>
                <w:szCs w:val="24"/>
                <w:lang w:val="zh-TW" w:bidi="zh-TW"/>
              </w:rPr>
              <w:t>。</w:t>
            </w:r>
          </w:p>
          <w:p w:rsidR="00455E48" w:rsidRDefault="00455E48" w:rsidP="0085572E">
            <w:pPr>
              <w:autoSpaceDE w:val="0"/>
              <w:autoSpaceDN w:val="0"/>
              <w:spacing w:line="400" w:lineRule="exact"/>
              <w:ind w:right="-29"/>
              <w:rPr>
                <w:rFonts w:ascii="標楷體" w:eastAsia="標楷體" w:hAnsi="標楷體" w:cs="微軟正黑體"/>
                <w:b/>
                <w:kern w:val="0"/>
                <w:szCs w:val="24"/>
                <w:u w:val="single"/>
                <w:lang w:val="zh-TW" w:bidi="zh-TW"/>
              </w:rPr>
            </w:pPr>
            <w:r>
              <w:rPr>
                <w:rFonts w:ascii="標楷體" w:eastAsia="標楷體" w:hAnsi="標楷體" w:cs="微軟正黑體" w:hint="eastAsia"/>
                <w:kern w:val="0"/>
                <w:szCs w:val="24"/>
                <w:lang w:val="zh-TW" w:bidi="zh-TW"/>
              </w:rPr>
              <w:t>4.</w:t>
            </w:r>
            <w:r w:rsidRPr="00537D56">
              <w:rPr>
                <w:rFonts w:ascii="標楷體" w:eastAsia="標楷體" w:hAnsi="標楷體" w:cs="微軟正黑體" w:hint="eastAsia"/>
                <w:kern w:val="0"/>
                <w:szCs w:val="24"/>
                <w:lang w:val="zh-TW" w:bidi="zh-TW"/>
              </w:rPr>
              <w:t>在學校對外的國際交流活動之中，</w:t>
            </w:r>
            <w:r w:rsidRPr="00537D56">
              <w:rPr>
                <w:rFonts w:ascii="標楷體" w:eastAsia="標楷體" w:hAnsi="標楷體" w:cs="微軟正黑體" w:hint="eastAsia"/>
                <w:b/>
                <w:kern w:val="0"/>
                <w:szCs w:val="24"/>
                <w:u w:val="single"/>
                <w:lang w:val="zh-TW" w:bidi="zh-TW"/>
              </w:rPr>
              <w:t>以視訊或現場的</w:t>
            </w:r>
          </w:p>
          <w:p w:rsidR="00455E48" w:rsidRDefault="00455E48" w:rsidP="0085572E">
            <w:pPr>
              <w:autoSpaceDE w:val="0"/>
              <w:autoSpaceDN w:val="0"/>
              <w:spacing w:line="400" w:lineRule="exact"/>
              <w:ind w:right="-29" w:firstLineChars="100" w:firstLine="240"/>
              <w:rPr>
                <w:rFonts w:ascii="標楷體" w:eastAsia="標楷體" w:hAnsi="標楷體" w:cs="微軟正黑體"/>
                <w:kern w:val="0"/>
                <w:szCs w:val="24"/>
                <w:lang w:val="zh-TW" w:bidi="zh-TW"/>
              </w:rPr>
            </w:pPr>
            <w:r w:rsidRPr="00537D56">
              <w:rPr>
                <w:rFonts w:ascii="標楷體" w:eastAsia="標楷體" w:hAnsi="標楷體" w:cs="微軟正黑體" w:hint="eastAsia"/>
                <w:b/>
                <w:kern w:val="0"/>
                <w:szCs w:val="24"/>
                <w:u w:val="single"/>
                <w:lang w:val="zh-TW" w:bidi="zh-TW"/>
              </w:rPr>
              <w:t>方式</w:t>
            </w:r>
            <w:r w:rsidRPr="00537D56">
              <w:rPr>
                <w:rFonts w:ascii="標楷體" w:eastAsia="標楷體" w:hAnsi="標楷體" w:cs="微軟正黑體" w:hint="eastAsia"/>
                <w:kern w:val="0"/>
                <w:szCs w:val="24"/>
                <w:lang w:val="zh-TW" w:bidi="zh-TW"/>
              </w:rPr>
              <w:t>，讓英文程度較好的同學使用英文，向國外學</w:t>
            </w:r>
          </w:p>
          <w:p w:rsidR="00455E48" w:rsidRPr="00537D56" w:rsidRDefault="00455E48" w:rsidP="0085572E">
            <w:pPr>
              <w:autoSpaceDE w:val="0"/>
              <w:autoSpaceDN w:val="0"/>
              <w:spacing w:line="400" w:lineRule="exact"/>
              <w:ind w:right="-29" w:firstLineChars="100" w:firstLine="240"/>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生介紹榮星花園或學校學區環境。</w:t>
            </w:r>
          </w:p>
          <w:p w:rsidR="00455E48" w:rsidRPr="00537D56" w:rsidRDefault="00455E48" w:rsidP="0085572E">
            <w:pPr>
              <w:autoSpaceDE w:val="0"/>
              <w:autoSpaceDN w:val="0"/>
              <w:spacing w:line="400" w:lineRule="exact"/>
              <w:rPr>
                <w:rFonts w:ascii="標楷體" w:eastAsia="標楷體" w:hAnsi="標楷體" w:cs="微軟正黑體"/>
                <w:kern w:val="0"/>
                <w:szCs w:val="24"/>
                <w:lang w:val="zh-TW" w:bidi="zh-TW"/>
              </w:rPr>
            </w:pPr>
          </w:p>
          <w:p w:rsidR="00455E48" w:rsidRPr="00537D56" w:rsidRDefault="00455E48" w:rsidP="0085572E">
            <w:pPr>
              <w:autoSpaceDE w:val="0"/>
              <w:autoSpaceDN w:val="0"/>
              <w:spacing w:line="400" w:lineRule="exact"/>
              <w:rPr>
                <w:rFonts w:ascii="標楷體" w:eastAsia="標楷體" w:hAnsi="標楷體" w:cs="Noto Sans CJK JP Regular"/>
                <w:kern w:val="0"/>
                <w:szCs w:val="24"/>
                <w:lang w:val="zh-TW" w:bidi="zh-TW"/>
              </w:rPr>
            </w:pPr>
            <w:r w:rsidRPr="00537D56">
              <w:rPr>
                <w:rFonts w:ascii="標楷體" w:eastAsia="標楷體" w:hAnsi="標楷體" w:cs="微軟正黑體" w:hint="eastAsia"/>
                <w:kern w:val="0"/>
                <w:szCs w:val="24"/>
                <w:lang w:val="zh-TW" w:bidi="zh-TW"/>
              </w:rPr>
              <w:lastRenderedPageBreak/>
              <w:t>三、綜合活動</w:t>
            </w:r>
          </w:p>
          <w:p w:rsidR="00455E48" w:rsidRPr="00537D56" w:rsidRDefault="00455E48" w:rsidP="0085572E">
            <w:pPr>
              <w:tabs>
                <w:tab w:val="left" w:pos="843"/>
              </w:tabs>
              <w:autoSpaceDE w:val="0"/>
              <w:autoSpaceDN w:val="0"/>
              <w:spacing w:line="400" w:lineRule="exact"/>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1.老師將各組的英文介紹內容作一總結與講評。</w:t>
            </w:r>
          </w:p>
          <w:p w:rsidR="00455E48" w:rsidRDefault="00455E48" w:rsidP="0085572E">
            <w:pPr>
              <w:tabs>
                <w:tab w:val="left" w:pos="843"/>
              </w:tabs>
              <w:autoSpaceDE w:val="0"/>
              <w:autoSpaceDN w:val="0"/>
              <w:spacing w:before="40" w:line="400" w:lineRule="exact"/>
              <w:ind w:right="159"/>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2.老師：各位同學能夠運用英文向國外學生介紹我們</w:t>
            </w:r>
          </w:p>
          <w:p w:rsidR="00455E48" w:rsidRDefault="00455E48" w:rsidP="0085572E">
            <w:pPr>
              <w:tabs>
                <w:tab w:val="left" w:pos="843"/>
              </w:tabs>
              <w:autoSpaceDE w:val="0"/>
              <w:autoSpaceDN w:val="0"/>
              <w:spacing w:before="40" w:line="400" w:lineRule="exact"/>
              <w:ind w:right="159" w:firstLineChars="100" w:firstLine="240"/>
              <w:rPr>
                <w:rFonts w:ascii="標楷體" w:eastAsia="標楷體" w:hAnsi="標楷體" w:cs="微軟正黑體"/>
                <w:kern w:val="0"/>
                <w:szCs w:val="24"/>
                <w:lang w:val="zh-TW" w:bidi="zh-TW"/>
              </w:rPr>
            </w:pPr>
            <w:r w:rsidRPr="00537D56">
              <w:rPr>
                <w:rFonts w:ascii="標楷體" w:eastAsia="標楷體" w:hAnsi="標楷體" w:cs="微軟正黑體" w:hint="eastAsia"/>
                <w:kern w:val="0"/>
                <w:szCs w:val="24"/>
                <w:lang w:val="zh-TW" w:bidi="zh-TW"/>
              </w:rPr>
              <w:t>學校旁邊的榮星花園，讓國外學生了解我們學校的</w:t>
            </w:r>
          </w:p>
          <w:p w:rsidR="00455E48" w:rsidRPr="00537D56" w:rsidRDefault="00455E48" w:rsidP="0085572E">
            <w:pPr>
              <w:tabs>
                <w:tab w:val="left" w:pos="843"/>
              </w:tabs>
              <w:autoSpaceDE w:val="0"/>
              <w:autoSpaceDN w:val="0"/>
              <w:spacing w:before="40" w:line="400" w:lineRule="exact"/>
              <w:ind w:right="159" w:firstLineChars="100" w:firstLine="240"/>
              <w:rPr>
                <w:rFonts w:ascii="標楷體" w:eastAsia="標楷體" w:hAnsi="標楷體" w:cs="微軟正黑體" w:hint="eastAsia"/>
                <w:kern w:val="0"/>
                <w:szCs w:val="24"/>
                <w:lang w:val="zh-TW" w:bidi="zh-TW"/>
              </w:rPr>
            </w:pPr>
            <w:r w:rsidRPr="00537D56">
              <w:rPr>
                <w:rFonts w:ascii="標楷體" w:eastAsia="標楷體" w:hAnsi="標楷體" w:cs="微軟正黑體" w:hint="eastAsia"/>
                <w:kern w:val="0"/>
                <w:szCs w:val="24"/>
                <w:lang w:val="zh-TW" w:bidi="zh-TW"/>
              </w:rPr>
              <w:t>環境，這也是作了一次非常成功的國民外交！</w:t>
            </w:r>
          </w:p>
        </w:tc>
        <w:tc>
          <w:tcPr>
            <w:tcW w:w="970" w:type="dxa"/>
            <w:shd w:val="clear" w:color="auto" w:fill="auto"/>
            <w:vAlign w:val="center"/>
          </w:tcPr>
          <w:p w:rsidR="00455E48" w:rsidRPr="00537D56" w:rsidRDefault="00455E48" w:rsidP="0085572E">
            <w:pPr>
              <w:widowControl/>
              <w:spacing w:before="120" w:after="120"/>
              <w:rPr>
                <w:rFonts w:ascii="標楷體" w:eastAsia="標楷體" w:hAnsi="標楷體" w:cs="Arial" w:hint="eastAsia"/>
                <w:kern w:val="0"/>
                <w:szCs w:val="24"/>
                <w:lang w:bidi="he-IL"/>
              </w:rPr>
            </w:pPr>
          </w:p>
          <w:p w:rsidR="00455E48" w:rsidRPr="00537D56" w:rsidRDefault="00455E48" w:rsidP="0085572E">
            <w:pPr>
              <w:widowControl/>
              <w:spacing w:before="120" w:after="120"/>
              <w:jc w:val="center"/>
              <w:rPr>
                <w:rFonts w:ascii="標楷體" w:eastAsia="標楷體" w:hAnsi="標楷體" w:cs="Arial" w:hint="eastAsia"/>
                <w:kern w:val="0"/>
                <w:szCs w:val="24"/>
                <w:lang w:bidi="he-IL"/>
              </w:rPr>
            </w:pPr>
            <w:r w:rsidRPr="00537D56">
              <w:rPr>
                <w:rFonts w:ascii="標楷體" w:eastAsia="標楷體" w:hAnsi="標楷體" w:cs="Arial"/>
                <w:kern w:val="0"/>
                <w:szCs w:val="24"/>
                <w:lang w:bidi="he-IL"/>
              </w:rPr>
              <w:t>120</w:t>
            </w:r>
          </w:p>
        </w:tc>
        <w:tc>
          <w:tcPr>
            <w:tcW w:w="2015" w:type="dxa"/>
            <w:shd w:val="clear" w:color="auto" w:fill="auto"/>
          </w:tcPr>
          <w:p w:rsidR="00455E48" w:rsidRPr="00537D56" w:rsidRDefault="00455E48" w:rsidP="0085572E">
            <w:pPr>
              <w:widowControl/>
              <w:spacing w:before="120" w:after="120"/>
              <w:jc w:val="both"/>
              <w:rPr>
                <w:rFonts w:ascii="標楷體" w:eastAsia="標楷體" w:hAnsi="標楷體" w:cs="Arial" w:hint="eastAsia"/>
                <w:kern w:val="0"/>
                <w:szCs w:val="24"/>
                <w:lang w:bidi="he-IL"/>
              </w:rPr>
            </w:pPr>
            <w:r w:rsidRPr="00537D56">
              <w:rPr>
                <w:rFonts w:ascii="標楷體" w:eastAsia="標楷體" w:hAnsi="標楷體" w:cs="Arial" w:hint="eastAsia"/>
                <w:kern w:val="0"/>
                <w:szCs w:val="24"/>
                <w:lang w:bidi="he-IL"/>
              </w:rPr>
              <w:t>(平板)電腦、照片、海報及相關資料及用具</w:t>
            </w:r>
          </w:p>
        </w:tc>
      </w:tr>
      <w:tr w:rsidR="00455E48" w:rsidRPr="00537D56" w:rsidTr="0085572E">
        <w:trPr>
          <w:jc w:val="center"/>
        </w:trPr>
        <w:tc>
          <w:tcPr>
            <w:tcW w:w="1297" w:type="dxa"/>
            <w:shd w:val="clear" w:color="auto" w:fill="auto"/>
          </w:tcPr>
          <w:p w:rsidR="00455E48" w:rsidRPr="00537D56" w:rsidRDefault="00455E48" w:rsidP="0085572E">
            <w:pPr>
              <w:autoSpaceDE w:val="0"/>
              <w:autoSpaceDN w:val="0"/>
              <w:spacing w:line="560" w:lineRule="exact"/>
              <w:jc w:val="both"/>
              <w:rPr>
                <w:rFonts w:ascii="標楷體" w:eastAsia="標楷體" w:hAnsi="標楷體" w:cs="微軟正黑體"/>
                <w:b/>
                <w:kern w:val="0"/>
                <w:sz w:val="28"/>
                <w:szCs w:val="28"/>
                <w:lang w:val="zh-TW" w:bidi="zh-TW"/>
              </w:rPr>
            </w:pPr>
            <w:r w:rsidRPr="00537D56">
              <w:rPr>
                <w:rFonts w:ascii="標楷體" w:eastAsia="標楷體" w:hAnsi="標楷體" w:cs="微軟正黑體" w:hint="eastAsia"/>
                <w:b/>
                <w:kern w:val="0"/>
                <w:sz w:val="28"/>
                <w:szCs w:val="28"/>
                <w:lang w:val="zh-TW" w:bidi="zh-TW"/>
              </w:rPr>
              <w:lastRenderedPageBreak/>
              <w:t>【活動五】</w:t>
            </w:r>
          </w:p>
          <w:p w:rsidR="00455E48" w:rsidRPr="00537D56" w:rsidRDefault="00455E48" w:rsidP="0085572E">
            <w:pPr>
              <w:autoSpaceDE w:val="0"/>
              <w:autoSpaceDN w:val="0"/>
              <w:spacing w:line="560" w:lineRule="exact"/>
              <w:ind w:left="107"/>
              <w:jc w:val="both"/>
              <w:rPr>
                <w:rFonts w:ascii="標楷體" w:eastAsia="標楷體" w:hAnsi="標楷體" w:cs="微軟正黑體" w:hint="eastAsia"/>
                <w:b/>
                <w:kern w:val="0"/>
                <w:shd w:val="pct15" w:color="auto" w:fill="FFFFFF"/>
                <w:lang w:val="zh-TW" w:bidi="zh-TW"/>
              </w:rPr>
            </w:pPr>
            <w:r w:rsidRPr="00537D56">
              <w:rPr>
                <w:rFonts w:ascii="標楷體" w:eastAsia="標楷體" w:hAnsi="標楷體" w:cs="微軟正黑體" w:hint="eastAsia"/>
                <w:b/>
                <w:kern w:val="0"/>
                <w:sz w:val="28"/>
                <w:szCs w:val="28"/>
                <w:lang w:val="zh-TW" w:bidi="zh-TW"/>
              </w:rPr>
              <w:t>旅行也旅星</w:t>
            </w:r>
          </w:p>
        </w:tc>
        <w:tc>
          <w:tcPr>
            <w:tcW w:w="5812" w:type="dxa"/>
            <w:gridSpan w:val="5"/>
            <w:shd w:val="clear" w:color="auto" w:fill="auto"/>
            <w:vAlign w:val="center"/>
          </w:tcPr>
          <w:p w:rsidR="00455E48" w:rsidRPr="00537D56" w:rsidRDefault="00455E48" w:rsidP="0085572E">
            <w:pPr>
              <w:rPr>
                <w:rFonts w:ascii="標楷體" w:eastAsia="標楷體" w:hAnsi="標楷體" w:hint="eastAsia"/>
                <w:szCs w:val="24"/>
              </w:rPr>
            </w:pPr>
            <w:r w:rsidRPr="00537D56">
              <w:rPr>
                <w:rFonts w:ascii="標楷體" w:eastAsia="標楷體" w:hAnsi="標楷體"/>
                <w:szCs w:val="24"/>
              </w:rPr>
              <w:t>一、準備活動</w:t>
            </w:r>
          </w:p>
          <w:p w:rsidR="00455E48" w:rsidRPr="00537D56" w:rsidRDefault="00455E48" w:rsidP="00455E48">
            <w:pPr>
              <w:numPr>
                <w:ilvl w:val="0"/>
                <w:numId w:val="4"/>
              </w:numPr>
              <w:tabs>
                <w:tab w:val="left" w:pos="692"/>
              </w:tabs>
              <w:suppressAutoHyphens/>
              <w:ind w:left="692"/>
              <w:rPr>
                <w:rFonts w:ascii="標楷體" w:eastAsia="標楷體" w:hAnsi="標楷體"/>
                <w:szCs w:val="24"/>
              </w:rPr>
            </w:pPr>
            <w:r w:rsidRPr="00537D56">
              <w:rPr>
                <w:rFonts w:ascii="標楷體" w:eastAsia="標楷體" w:hAnsi="標楷體"/>
                <w:szCs w:val="24"/>
              </w:rPr>
              <w:t>整理</w:t>
            </w:r>
            <w:r w:rsidRPr="00537D56">
              <w:rPr>
                <w:rFonts w:ascii="標楷體" w:eastAsia="標楷體" w:hAnsi="標楷體" w:hint="eastAsia"/>
                <w:szCs w:val="24"/>
              </w:rPr>
              <w:t>以上活動留下的學習單、報告與海報</w:t>
            </w:r>
            <w:r w:rsidRPr="00537D56">
              <w:rPr>
                <w:rFonts w:ascii="標楷體" w:eastAsia="標楷體" w:hAnsi="標楷體"/>
                <w:szCs w:val="24"/>
              </w:rPr>
              <w:t>。</w:t>
            </w:r>
          </w:p>
          <w:p w:rsidR="00455E48" w:rsidRPr="00537D56" w:rsidRDefault="00455E48" w:rsidP="00455E48">
            <w:pPr>
              <w:numPr>
                <w:ilvl w:val="0"/>
                <w:numId w:val="4"/>
              </w:numPr>
              <w:tabs>
                <w:tab w:val="left" w:pos="692"/>
              </w:tabs>
              <w:suppressAutoHyphens/>
              <w:ind w:left="692"/>
              <w:rPr>
                <w:rFonts w:ascii="標楷體" w:eastAsia="標楷體" w:hAnsi="標楷體"/>
                <w:szCs w:val="24"/>
              </w:rPr>
            </w:pPr>
            <w:r w:rsidRPr="00537D56">
              <w:rPr>
                <w:rFonts w:ascii="標楷體" w:eastAsia="標楷體" w:hAnsi="標楷體"/>
                <w:szCs w:val="24"/>
              </w:rPr>
              <w:t>整理</w:t>
            </w:r>
            <w:r w:rsidRPr="00537D56">
              <w:rPr>
                <w:rFonts w:ascii="標楷體" w:eastAsia="標楷體" w:hAnsi="標楷體" w:hint="eastAsia"/>
                <w:szCs w:val="24"/>
              </w:rPr>
              <w:t>上學期校外教學活動</w:t>
            </w:r>
            <w:r w:rsidRPr="00537D56">
              <w:rPr>
                <w:rFonts w:ascii="標楷體" w:eastAsia="標楷體" w:hAnsi="標楷體"/>
                <w:szCs w:val="24"/>
              </w:rPr>
              <w:t>之照片</w:t>
            </w:r>
          </w:p>
          <w:p w:rsidR="00455E48" w:rsidRPr="00537D56" w:rsidRDefault="00455E48" w:rsidP="00455E48">
            <w:pPr>
              <w:numPr>
                <w:ilvl w:val="0"/>
                <w:numId w:val="4"/>
              </w:numPr>
              <w:tabs>
                <w:tab w:val="left" w:pos="692"/>
              </w:tabs>
              <w:suppressAutoHyphens/>
              <w:ind w:left="692"/>
              <w:rPr>
                <w:rFonts w:ascii="標楷體" w:eastAsia="標楷體" w:hAnsi="標楷體" w:hint="eastAsia"/>
                <w:szCs w:val="24"/>
              </w:rPr>
            </w:pPr>
            <w:r w:rsidRPr="00537D56">
              <w:rPr>
                <w:rFonts w:ascii="標楷體" w:eastAsia="標楷體" w:hAnsi="標楷體"/>
                <w:szCs w:val="24"/>
              </w:rPr>
              <w:t>準備</w:t>
            </w:r>
            <w:r w:rsidRPr="00537D56">
              <w:rPr>
                <w:rFonts w:ascii="標楷體" w:eastAsia="標楷體" w:hAnsi="標楷體" w:hint="eastAsia"/>
                <w:szCs w:val="24"/>
              </w:rPr>
              <w:t>色紙、剪刀</w:t>
            </w:r>
            <w:r w:rsidRPr="00537D56">
              <w:rPr>
                <w:rFonts w:ascii="標楷體" w:eastAsia="標楷體" w:hAnsi="標楷體"/>
                <w:szCs w:val="24"/>
              </w:rPr>
              <w:t>及相關用具</w:t>
            </w:r>
          </w:p>
          <w:p w:rsidR="00455E48" w:rsidRPr="00537D56" w:rsidRDefault="00455E48" w:rsidP="0085572E">
            <w:pPr>
              <w:rPr>
                <w:rFonts w:ascii="標楷體" w:eastAsia="標楷體" w:hAnsi="標楷體"/>
                <w:szCs w:val="24"/>
              </w:rPr>
            </w:pPr>
            <w:r w:rsidRPr="00537D56">
              <w:rPr>
                <w:rFonts w:ascii="標楷體" w:eastAsia="標楷體" w:hAnsi="標楷體"/>
                <w:szCs w:val="24"/>
              </w:rPr>
              <w:t>二、發展活動</w:t>
            </w:r>
          </w:p>
          <w:p w:rsidR="00455E48" w:rsidRPr="00537D56" w:rsidRDefault="00455E48" w:rsidP="00455E48">
            <w:pPr>
              <w:numPr>
                <w:ilvl w:val="0"/>
                <w:numId w:val="5"/>
              </w:numPr>
              <w:tabs>
                <w:tab w:val="left" w:pos="692"/>
              </w:tabs>
              <w:suppressAutoHyphens/>
              <w:ind w:left="692"/>
              <w:rPr>
                <w:rFonts w:ascii="標楷體" w:eastAsia="標楷體" w:hAnsi="標楷體"/>
                <w:szCs w:val="24"/>
              </w:rPr>
            </w:pPr>
            <w:r w:rsidRPr="00537D56">
              <w:rPr>
                <w:rFonts w:ascii="標楷體" w:eastAsia="標楷體" w:hAnsi="標楷體"/>
                <w:szCs w:val="24"/>
              </w:rPr>
              <w:t>教師說明如何製作榮星</w:t>
            </w:r>
            <w:r w:rsidRPr="00537D56">
              <w:rPr>
                <w:rFonts w:ascii="標楷體" w:eastAsia="標楷體" w:hAnsi="標楷體" w:hint="eastAsia"/>
                <w:szCs w:val="24"/>
              </w:rPr>
              <w:t>花</w:t>
            </w:r>
            <w:r w:rsidRPr="00537D56">
              <w:rPr>
                <w:rFonts w:ascii="標楷體" w:eastAsia="標楷體" w:hAnsi="標楷體"/>
                <w:szCs w:val="24"/>
              </w:rPr>
              <w:t>園</w:t>
            </w:r>
            <w:r w:rsidRPr="00537D56">
              <w:rPr>
                <w:rFonts w:ascii="標楷體" w:eastAsia="標楷體" w:hAnsi="標楷體" w:hint="eastAsia"/>
                <w:szCs w:val="24"/>
              </w:rPr>
              <w:t>或學區環境</w:t>
            </w:r>
            <w:r w:rsidRPr="00537D56">
              <w:rPr>
                <w:rFonts w:ascii="標楷體" w:eastAsia="標楷體" w:hAnsi="標楷體"/>
                <w:szCs w:val="24"/>
              </w:rPr>
              <w:t>之</w:t>
            </w:r>
            <w:r w:rsidRPr="00537D56">
              <w:rPr>
                <w:rFonts w:ascii="標楷體" w:eastAsia="標楷體" w:hAnsi="標楷體" w:hint="eastAsia"/>
                <w:szCs w:val="24"/>
              </w:rPr>
              <w:t>旅遊小書</w:t>
            </w:r>
          </w:p>
          <w:p w:rsidR="00455E48" w:rsidRPr="00537D56" w:rsidRDefault="00455E48" w:rsidP="0085572E">
            <w:pPr>
              <w:tabs>
                <w:tab w:val="left" w:pos="692"/>
              </w:tabs>
              <w:suppressAutoHyphens/>
              <w:ind w:left="692"/>
              <w:rPr>
                <w:rFonts w:ascii="標楷體" w:eastAsia="標楷體" w:hAnsi="標楷體" w:hint="eastAsia"/>
                <w:szCs w:val="24"/>
              </w:rPr>
            </w:pPr>
            <w:r w:rsidRPr="00537D56">
              <w:rPr>
                <w:rFonts w:ascii="標楷體" w:eastAsia="標楷體" w:hAnsi="標楷體" w:hint="eastAsia"/>
                <w:szCs w:val="24"/>
              </w:rPr>
              <w:t>(</w:t>
            </w:r>
            <w:r w:rsidRPr="00537D56">
              <w:rPr>
                <w:rFonts w:ascii="標楷體" w:eastAsia="標楷體" w:hAnsi="標楷體" w:hint="eastAsia"/>
                <w:b/>
                <w:szCs w:val="24"/>
                <w:u w:val="single"/>
              </w:rPr>
              <w:t>若有中英文並列者尤佳</w:t>
            </w:r>
            <w:r w:rsidRPr="00537D56">
              <w:rPr>
                <w:rFonts w:ascii="標楷體" w:eastAsia="標楷體" w:hAnsi="標楷體" w:hint="eastAsia"/>
                <w:szCs w:val="24"/>
              </w:rPr>
              <w:t>)</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（1）確定主題</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（2）蒐集資料</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（3）閱讀與分類</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（4）剪貼整理</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（5）製作目錄</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（6）製作封面與封底</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（7）美化與裝訂</w:t>
            </w:r>
          </w:p>
          <w:p w:rsidR="00455E48" w:rsidRPr="00537D56" w:rsidRDefault="00455E48" w:rsidP="00455E48">
            <w:pPr>
              <w:numPr>
                <w:ilvl w:val="0"/>
                <w:numId w:val="5"/>
              </w:numPr>
              <w:tabs>
                <w:tab w:val="left" w:pos="692"/>
              </w:tabs>
              <w:suppressAutoHyphens/>
              <w:ind w:left="692"/>
              <w:rPr>
                <w:rFonts w:ascii="標楷體" w:eastAsia="標楷體" w:hAnsi="標楷體"/>
                <w:szCs w:val="24"/>
              </w:rPr>
            </w:pPr>
            <w:r w:rsidRPr="00537D56">
              <w:rPr>
                <w:rFonts w:ascii="標楷體" w:eastAsia="標楷體" w:hAnsi="標楷體"/>
                <w:szCs w:val="24"/>
              </w:rPr>
              <w:t>教師指導學生如何編排</w:t>
            </w:r>
            <w:r w:rsidRPr="00537D56">
              <w:rPr>
                <w:rFonts w:ascii="標楷體" w:eastAsia="標楷體" w:hAnsi="標楷體" w:hint="eastAsia"/>
                <w:szCs w:val="24"/>
              </w:rPr>
              <w:t>旅遊小書</w:t>
            </w:r>
            <w:r w:rsidRPr="00537D56">
              <w:rPr>
                <w:rFonts w:ascii="標楷體" w:eastAsia="標楷體" w:hAnsi="標楷體"/>
                <w:szCs w:val="24"/>
              </w:rPr>
              <w:t>內容之次序</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（1）封面</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（2）目次</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（3）前言</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（4）歷史沿革介紹</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（5）榮星</w:t>
            </w:r>
            <w:r w:rsidRPr="00537D56">
              <w:rPr>
                <w:rFonts w:ascii="標楷體" w:eastAsia="標楷體" w:hAnsi="標楷體" w:hint="eastAsia"/>
                <w:szCs w:val="24"/>
              </w:rPr>
              <w:t>花</w:t>
            </w:r>
            <w:r w:rsidRPr="00537D56">
              <w:rPr>
                <w:rFonts w:ascii="標楷體" w:eastAsia="標楷體" w:hAnsi="標楷體"/>
                <w:szCs w:val="24"/>
              </w:rPr>
              <w:t>園的環境設施</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（6）附近居民的活動</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（7）</w:t>
            </w:r>
            <w:r w:rsidRPr="00537D56">
              <w:rPr>
                <w:rFonts w:ascii="標楷體" w:eastAsia="標楷體" w:hAnsi="標楷體" w:hint="eastAsia"/>
                <w:szCs w:val="24"/>
              </w:rPr>
              <w:t>學區周邊景點地標的介紹</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（8）相關圖片與照片彙整</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（9）結論與心得感想</w:t>
            </w:r>
          </w:p>
          <w:p w:rsidR="00455E48" w:rsidRPr="00537D56" w:rsidRDefault="00455E48" w:rsidP="0085572E">
            <w:pPr>
              <w:ind w:left="332"/>
              <w:rPr>
                <w:rFonts w:ascii="標楷體" w:eastAsia="標楷體" w:hAnsi="標楷體"/>
                <w:szCs w:val="24"/>
              </w:rPr>
            </w:pPr>
            <w:r w:rsidRPr="00537D56">
              <w:rPr>
                <w:rFonts w:ascii="標楷體" w:eastAsia="標楷體" w:hAnsi="標楷體"/>
                <w:szCs w:val="24"/>
              </w:rPr>
              <w:t>（10）封底</w:t>
            </w:r>
          </w:p>
          <w:p w:rsidR="00455E48" w:rsidRPr="00537D56" w:rsidRDefault="00455E48" w:rsidP="00455E48">
            <w:pPr>
              <w:numPr>
                <w:ilvl w:val="0"/>
                <w:numId w:val="5"/>
              </w:numPr>
              <w:tabs>
                <w:tab w:val="left" w:pos="692"/>
              </w:tabs>
              <w:suppressAutoHyphens/>
              <w:ind w:left="692"/>
              <w:rPr>
                <w:rFonts w:ascii="標楷體" w:eastAsia="標楷體" w:hAnsi="標楷體"/>
                <w:szCs w:val="24"/>
              </w:rPr>
            </w:pPr>
            <w:r w:rsidRPr="00537D56">
              <w:rPr>
                <w:rFonts w:ascii="標楷體" w:eastAsia="標楷體" w:hAnsi="標楷體"/>
                <w:szCs w:val="24"/>
              </w:rPr>
              <w:t>教師對學生在製作</w:t>
            </w:r>
            <w:r w:rsidRPr="00537D56">
              <w:rPr>
                <w:rFonts w:ascii="標楷體" w:eastAsia="標楷體" w:hAnsi="標楷體" w:hint="eastAsia"/>
                <w:szCs w:val="24"/>
              </w:rPr>
              <w:t>旅遊小書</w:t>
            </w:r>
            <w:r w:rsidRPr="00537D56">
              <w:rPr>
                <w:rFonts w:ascii="標楷體" w:eastAsia="標楷體" w:hAnsi="標楷體"/>
                <w:szCs w:val="24"/>
              </w:rPr>
              <w:t>時遇上的困難與問題，加以指導、協助並解決。</w:t>
            </w:r>
          </w:p>
          <w:p w:rsidR="00455E48" w:rsidRPr="00537D56" w:rsidRDefault="00455E48" w:rsidP="0085572E">
            <w:pPr>
              <w:suppressAutoHyphens/>
              <w:rPr>
                <w:rFonts w:ascii="標楷體" w:eastAsia="標楷體" w:hAnsi="標楷體"/>
                <w:kern w:val="1"/>
                <w:szCs w:val="24"/>
                <w:lang w:eastAsia="ar-SA"/>
              </w:rPr>
            </w:pPr>
            <w:r w:rsidRPr="00537D56">
              <w:rPr>
                <w:rFonts w:ascii="標楷體" w:eastAsia="標楷體" w:hAnsi="標楷體"/>
                <w:kern w:val="1"/>
                <w:szCs w:val="24"/>
                <w:lang w:eastAsia="ar-SA"/>
              </w:rPr>
              <w:t>三、綜合活動</w:t>
            </w:r>
          </w:p>
          <w:p w:rsidR="00455E48" w:rsidRPr="00537D56" w:rsidRDefault="00455E48" w:rsidP="0085572E">
            <w:pPr>
              <w:snapToGrid w:val="0"/>
              <w:rPr>
                <w:rFonts w:ascii="標楷體" w:eastAsia="標楷體" w:hAnsi="標楷體"/>
                <w:szCs w:val="24"/>
              </w:rPr>
            </w:pPr>
            <w:r w:rsidRPr="00537D56">
              <w:rPr>
                <w:rFonts w:ascii="標楷體" w:eastAsia="標楷體" w:hAnsi="標楷體"/>
                <w:b/>
                <w:bCs/>
                <w:szCs w:val="24"/>
              </w:rPr>
              <w:t xml:space="preserve"> </w:t>
            </w:r>
            <w:r w:rsidRPr="00537D56">
              <w:rPr>
                <w:rFonts w:ascii="標楷體" w:eastAsia="標楷體" w:hAnsi="標楷體"/>
                <w:szCs w:val="24"/>
              </w:rPr>
              <w:t>1.將</w:t>
            </w:r>
            <w:r w:rsidRPr="00537D56">
              <w:rPr>
                <w:rFonts w:ascii="標楷體" w:eastAsia="標楷體" w:hAnsi="標楷體" w:hint="eastAsia"/>
                <w:szCs w:val="24"/>
              </w:rPr>
              <w:t>旅遊小書</w:t>
            </w:r>
            <w:r w:rsidRPr="00537D56">
              <w:rPr>
                <w:rFonts w:ascii="標楷體" w:eastAsia="標楷體" w:hAnsi="標楷體"/>
                <w:szCs w:val="24"/>
              </w:rPr>
              <w:t>製作活動作一總結</w:t>
            </w:r>
          </w:p>
          <w:p w:rsidR="00455E48" w:rsidRPr="00537D56" w:rsidRDefault="00455E48" w:rsidP="0085572E">
            <w:pPr>
              <w:rPr>
                <w:rFonts w:ascii="標楷體" w:eastAsia="標楷體" w:hAnsi="標楷體" w:hint="eastAsia"/>
                <w:szCs w:val="24"/>
              </w:rPr>
            </w:pPr>
            <w:r w:rsidRPr="00537D56">
              <w:rPr>
                <w:szCs w:val="24"/>
              </w:rPr>
              <w:lastRenderedPageBreak/>
              <w:t xml:space="preserve"> </w:t>
            </w:r>
            <w:r w:rsidRPr="00537D56">
              <w:rPr>
                <w:rFonts w:ascii="標楷體" w:eastAsia="標楷體" w:hAnsi="標楷體"/>
                <w:szCs w:val="24"/>
              </w:rPr>
              <w:t>2.完成榮星</w:t>
            </w:r>
            <w:r w:rsidRPr="00537D56">
              <w:rPr>
                <w:rFonts w:ascii="標楷體" w:eastAsia="標楷體" w:hAnsi="標楷體" w:hint="eastAsia"/>
                <w:szCs w:val="24"/>
              </w:rPr>
              <w:t>花</w:t>
            </w:r>
            <w:r w:rsidRPr="00537D56">
              <w:rPr>
                <w:rFonts w:ascii="標楷體" w:eastAsia="標楷體" w:hAnsi="標楷體"/>
                <w:szCs w:val="24"/>
              </w:rPr>
              <w:t>園之</w:t>
            </w:r>
            <w:r w:rsidRPr="00537D56">
              <w:rPr>
                <w:rFonts w:ascii="標楷體" w:eastAsia="標楷體" w:hAnsi="標楷體" w:hint="eastAsia"/>
                <w:szCs w:val="24"/>
              </w:rPr>
              <w:t>旅遊小書。</w:t>
            </w:r>
          </w:p>
        </w:tc>
        <w:tc>
          <w:tcPr>
            <w:tcW w:w="970" w:type="dxa"/>
            <w:shd w:val="clear" w:color="auto" w:fill="auto"/>
            <w:vAlign w:val="center"/>
          </w:tcPr>
          <w:p w:rsidR="00455E48" w:rsidRPr="00537D56" w:rsidRDefault="00455E48" w:rsidP="0085572E">
            <w:pPr>
              <w:widowControl/>
              <w:spacing w:before="120" w:after="120"/>
              <w:jc w:val="center"/>
              <w:rPr>
                <w:rFonts w:ascii="Arial" w:hAnsi="Arial" w:cs="Arial" w:hint="eastAsia"/>
                <w:kern w:val="0"/>
                <w:sz w:val="22"/>
                <w:szCs w:val="24"/>
                <w:lang w:bidi="he-IL"/>
              </w:rPr>
            </w:pPr>
            <w:r w:rsidRPr="00537D56">
              <w:rPr>
                <w:rFonts w:ascii="Arial" w:hAnsi="Arial" w:cs="Arial"/>
                <w:kern w:val="0"/>
                <w:sz w:val="22"/>
                <w:szCs w:val="24"/>
                <w:lang w:bidi="he-IL"/>
              </w:rPr>
              <w:lastRenderedPageBreak/>
              <w:t>12</w:t>
            </w:r>
            <w:r w:rsidRPr="00537D56">
              <w:rPr>
                <w:rFonts w:ascii="Arial" w:hAnsi="Arial" w:cs="Arial" w:hint="eastAsia"/>
                <w:kern w:val="0"/>
                <w:sz w:val="22"/>
                <w:szCs w:val="24"/>
                <w:lang w:bidi="he-IL"/>
              </w:rPr>
              <w:t>0</w:t>
            </w:r>
          </w:p>
        </w:tc>
        <w:tc>
          <w:tcPr>
            <w:tcW w:w="2015" w:type="dxa"/>
            <w:shd w:val="clear" w:color="auto" w:fill="auto"/>
          </w:tcPr>
          <w:p w:rsidR="00455E48" w:rsidRPr="00537D56" w:rsidRDefault="00455E48" w:rsidP="0085572E">
            <w:pPr>
              <w:autoSpaceDE w:val="0"/>
              <w:autoSpaceDN w:val="0"/>
              <w:spacing w:line="254" w:lineRule="auto"/>
              <w:ind w:right="156"/>
              <w:jc w:val="both"/>
              <w:rPr>
                <w:rFonts w:ascii="標楷體" w:eastAsia="標楷體" w:hAnsi="標楷體" w:cs="微軟正黑體" w:hint="eastAsia"/>
                <w:kern w:val="0"/>
                <w:lang w:val="zh-TW" w:bidi="zh-TW"/>
              </w:rPr>
            </w:pPr>
          </w:p>
          <w:p w:rsidR="00455E48" w:rsidRPr="00537D56" w:rsidRDefault="00455E48" w:rsidP="0085572E">
            <w:pPr>
              <w:snapToGrid w:val="0"/>
              <w:rPr>
                <w:rFonts w:ascii="標楷體" w:eastAsia="標楷體" w:hAnsi="標楷體"/>
                <w:sz w:val="28"/>
                <w:szCs w:val="28"/>
              </w:rPr>
            </w:pPr>
            <w:r w:rsidRPr="00537D56">
              <w:rPr>
                <w:rFonts w:ascii="標楷體" w:eastAsia="標楷體" w:hAnsi="標楷體" w:hint="eastAsia"/>
                <w:sz w:val="28"/>
                <w:szCs w:val="28"/>
              </w:rPr>
              <w:t>海報紙</w:t>
            </w:r>
          </w:p>
          <w:p w:rsidR="00455E48" w:rsidRPr="00537D56" w:rsidRDefault="00455E48" w:rsidP="0085572E">
            <w:pPr>
              <w:snapToGrid w:val="0"/>
              <w:rPr>
                <w:rFonts w:ascii="標楷體" w:eastAsia="標楷體" w:hAnsi="標楷體" w:hint="eastAsia"/>
                <w:sz w:val="28"/>
                <w:szCs w:val="28"/>
              </w:rPr>
            </w:pPr>
            <w:r w:rsidRPr="00537D56">
              <w:rPr>
                <w:rFonts w:ascii="標楷體" w:eastAsia="標楷體" w:hAnsi="標楷體" w:hint="eastAsia"/>
                <w:sz w:val="28"/>
                <w:szCs w:val="28"/>
              </w:rPr>
              <w:t>西卡紙</w:t>
            </w:r>
          </w:p>
          <w:p w:rsidR="00455E48" w:rsidRPr="00537D56" w:rsidRDefault="00455E48" w:rsidP="0085572E">
            <w:pPr>
              <w:autoSpaceDE w:val="0"/>
              <w:autoSpaceDN w:val="0"/>
              <w:spacing w:line="254" w:lineRule="auto"/>
              <w:ind w:right="156"/>
              <w:jc w:val="both"/>
              <w:rPr>
                <w:rFonts w:ascii="標楷體" w:eastAsia="標楷體" w:hAnsi="標楷體" w:cs="Noto Sans CJK JP Regular" w:hint="eastAsia"/>
                <w:kern w:val="0"/>
                <w:sz w:val="28"/>
                <w:szCs w:val="28"/>
                <w:lang w:val="zh-TW" w:bidi="zh-TW"/>
              </w:rPr>
            </w:pPr>
            <w:r w:rsidRPr="00537D56">
              <w:rPr>
                <w:rFonts w:ascii="標楷體" w:eastAsia="標楷體" w:hAnsi="標楷體" w:cs="Noto Sans CJK JP Regular"/>
                <w:kern w:val="0"/>
                <w:sz w:val="28"/>
                <w:szCs w:val="28"/>
                <w:lang w:val="zh-TW" w:bidi="zh-TW"/>
              </w:rPr>
              <w:t>學習單</w:t>
            </w:r>
          </w:p>
          <w:p w:rsidR="00455E48" w:rsidRPr="00537D56" w:rsidRDefault="00455E48" w:rsidP="0085572E">
            <w:pPr>
              <w:autoSpaceDE w:val="0"/>
              <w:autoSpaceDN w:val="0"/>
              <w:spacing w:line="254" w:lineRule="auto"/>
              <w:ind w:right="156"/>
              <w:jc w:val="both"/>
              <w:rPr>
                <w:rFonts w:ascii="標楷體" w:eastAsia="標楷體" w:hAnsi="標楷體" w:cs="微軟正黑體" w:hint="eastAsia"/>
                <w:kern w:val="0"/>
                <w:lang w:val="zh-TW" w:bidi="zh-TW"/>
              </w:rPr>
            </w:pPr>
            <w:r w:rsidRPr="00537D56">
              <w:rPr>
                <w:rFonts w:ascii="標楷體" w:eastAsia="標楷體" w:hAnsi="標楷體" w:cs="Noto Sans CJK JP Regular" w:hint="eastAsia"/>
                <w:kern w:val="0"/>
                <w:sz w:val="28"/>
                <w:szCs w:val="28"/>
                <w:lang w:val="zh-TW" w:bidi="zh-TW"/>
              </w:rPr>
              <w:t>照片等</w:t>
            </w:r>
          </w:p>
        </w:tc>
      </w:tr>
      <w:tr w:rsidR="00455E48" w:rsidRPr="00537D56" w:rsidTr="0085572E">
        <w:trPr>
          <w:jc w:val="center"/>
        </w:trPr>
        <w:tc>
          <w:tcPr>
            <w:tcW w:w="1297" w:type="dxa"/>
            <w:shd w:val="clear" w:color="auto" w:fill="auto"/>
          </w:tcPr>
          <w:p w:rsidR="00455E48" w:rsidRPr="00537D56" w:rsidRDefault="00455E48" w:rsidP="0085572E">
            <w:pPr>
              <w:autoSpaceDE w:val="0"/>
              <w:autoSpaceDN w:val="0"/>
              <w:spacing w:line="560" w:lineRule="exact"/>
              <w:jc w:val="both"/>
              <w:rPr>
                <w:rFonts w:ascii="標楷體" w:eastAsia="標楷體" w:hAnsi="標楷體" w:cs="微軟正黑體"/>
                <w:b/>
                <w:kern w:val="0"/>
                <w:sz w:val="28"/>
                <w:szCs w:val="28"/>
                <w:lang w:val="zh-TW" w:bidi="zh-TW"/>
              </w:rPr>
            </w:pPr>
            <w:r w:rsidRPr="00537D56">
              <w:rPr>
                <w:rFonts w:ascii="標楷體" w:eastAsia="標楷體" w:hAnsi="標楷體" w:cs="微軟正黑體" w:hint="eastAsia"/>
                <w:b/>
                <w:kern w:val="0"/>
                <w:sz w:val="28"/>
                <w:szCs w:val="28"/>
                <w:lang w:val="zh-TW" w:bidi="zh-TW"/>
              </w:rPr>
              <w:lastRenderedPageBreak/>
              <w:t>【活動六】</w:t>
            </w:r>
          </w:p>
          <w:p w:rsidR="00455E48" w:rsidRPr="00537D56" w:rsidRDefault="00455E48" w:rsidP="0085572E">
            <w:pPr>
              <w:autoSpaceDE w:val="0"/>
              <w:autoSpaceDN w:val="0"/>
              <w:spacing w:before="31" w:line="560" w:lineRule="exact"/>
              <w:jc w:val="both"/>
              <w:rPr>
                <w:rFonts w:ascii="標楷體" w:eastAsia="標楷體" w:hAnsi="標楷體" w:cs="Noto Sans CJK JP Regular" w:hint="eastAsia"/>
                <w:b/>
                <w:bCs/>
                <w:kern w:val="0"/>
                <w:sz w:val="28"/>
                <w:szCs w:val="28"/>
                <w:lang w:val="zh-TW" w:bidi="zh-TW"/>
              </w:rPr>
            </w:pPr>
            <w:r w:rsidRPr="00537D56">
              <w:rPr>
                <w:rFonts w:ascii="標楷體" w:eastAsia="標楷體" w:hAnsi="標楷體" w:cs="Noto Sans CJK JP Regular" w:hint="eastAsia"/>
                <w:b/>
                <w:bCs/>
                <w:kern w:val="0"/>
                <w:sz w:val="28"/>
                <w:szCs w:val="28"/>
                <w:lang w:val="zh-TW" w:bidi="zh-TW"/>
              </w:rPr>
              <w:t>源遠流</w:t>
            </w:r>
            <w:r w:rsidRPr="00537D56">
              <w:rPr>
                <w:rFonts w:ascii="標楷體" w:eastAsia="標楷體" w:hAnsi="標楷體" w:cs="Noto Sans CJK JP Regular"/>
                <w:b/>
                <w:bCs/>
                <w:kern w:val="0"/>
                <w:sz w:val="28"/>
                <w:szCs w:val="28"/>
                <w:lang w:val="zh-TW" w:bidi="zh-TW"/>
              </w:rPr>
              <w:t>”</w:t>
            </w:r>
            <w:r w:rsidRPr="00537D56">
              <w:rPr>
                <w:rFonts w:ascii="標楷體" w:eastAsia="標楷體" w:hAnsi="標楷體" w:cs="Noto Sans CJK JP Regular" w:hint="eastAsia"/>
                <w:b/>
                <w:bCs/>
                <w:kern w:val="0"/>
                <w:sz w:val="28"/>
                <w:szCs w:val="28"/>
                <w:lang w:val="zh-TW" w:bidi="zh-TW"/>
              </w:rPr>
              <w:t>常</w:t>
            </w:r>
            <w:r w:rsidRPr="00537D56">
              <w:rPr>
                <w:rFonts w:ascii="標楷體" w:eastAsia="標楷體" w:hAnsi="標楷體" w:cs="Noto Sans CJK JP Regular"/>
                <w:b/>
                <w:bCs/>
                <w:kern w:val="0"/>
                <w:sz w:val="28"/>
                <w:szCs w:val="28"/>
                <w:lang w:val="zh-TW" w:bidi="zh-TW"/>
              </w:rPr>
              <w:t>”</w:t>
            </w:r>
          </w:p>
          <w:p w:rsidR="00455E48" w:rsidRPr="00537D56" w:rsidRDefault="00455E48" w:rsidP="0085572E">
            <w:pPr>
              <w:autoSpaceDE w:val="0"/>
              <w:autoSpaceDN w:val="0"/>
              <w:spacing w:before="31" w:line="560" w:lineRule="exact"/>
              <w:jc w:val="both"/>
              <w:rPr>
                <w:rFonts w:ascii="標楷體" w:eastAsia="標楷體" w:hAnsi="標楷體" w:cs="Noto Sans CJK JP Regular"/>
                <w:kern w:val="0"/>
                <w:lang w:val="zh-TW" w:bidi="zh-TW"/>
              </w:rPr>
            </w:pPr>
          </w:p>
        </w:tc>
        <w:tc>
          <w:tcPr>
            <w:tcW w:w="5812" w:type="dxa"/>
            <w:gridSpan w:val="5"/>
            <w:shd w:val="clear" w:color="auto" w:fill="auto"/>
            <w:vAlign w:val="center"/>
          </w:tcPr>
          <w:p w:rsidR="00455E48" w:rsidRPr="00537D56" w:rsidRDefault="00455E48" w:rsidP="0085572E">
            <w:pPr>
              <w:rPr>
                <w:rFonts w:ascii="標楷體" w:eastAsia="標楷體" w:hAnsi="標楷體"/>
                <w:szCs w:val="24"/>
              </w:rPr>
            </w:pPr>
            <w:r w:rsidRPr="00537D56">
              <w:rPr>
                <w:rFonts w:ascii="標楷體" w:eastAsia="標楷體" w:hAnsi="標楷體"/>
                <w:szCs w:val="24"/>
              </w:rPr>
              <w:t>一、準備活動</w:t>
            </w:r>
          </w:p>
          <w:p w:rsidR="00455E48" w:rsidRPr="00537D56" w:rsidRDefault="00455E48" w:rsidP="0085572E">
            <w:pPr>
              <w:ind w:left="480" w:hanging="480"/>
              <w:rPr>
                <w:rFonts w:ascii="標楷體" w:eastAsia="標楷體" w:hAnsi="標楷體"/>
                <w:szCs w:val="24"/>
              </w:rPr>
            </w:pPr>
            <w:r w:rsidRPr="00537D56">
              <w:rPr>
                <w:rFonts w:ascii="標楷體" w:eastAsia="標楷體" w:hAnsi="標楷體"/>
                <w:szCs w:val="24"/>
              </w:rPr>
              <w:t xml:space="preserve">   1.教師收集學生所製作之檔案</w:t>
            </w:r>
            <w:r w:rsidRPr="00537D56">
              <w:rPr>
                <w:rFonts w:ascii="標楷體" w:eastAsia="標楷體" w:hAnsi="標楷體" w:hint="eastAsia"/>
                <w:szCs w:val="24"/>
              </w:rPr>
              <w:t>、海報及</w:t>
            </w:r>
            <w:r w:rsidRPr="00537D56">
              <w:rPr>
                <w:rFonts w:ascii="標楷體" w:eastAsia="標楷體" w:hAnsi="標楷體"/>
                <w:szCs w:val="24"/>
              </w:rPr>
              <w:t>報告，加以評選，擇優予以展出。</w:t>
            </w:r>
          </w:p>
          <w:p w:rsidR="00455E48" w:rsidRPr="00537D56" w:rsidRDefault="00455E48" w:rsidP="0085572E">
            <w:pPr>
              <w:ind w:left="360" w:hanging="360"/>
              <w:rPr>
                <w:rFonts w:ascii="標楷體" w:eastAsia="標楷體" w:hAnsi="標楷體"/>
                <w:szCs w:val="24"/>
              </w:rPr>
            </w:pPr>
            <w:r w:rsidRPr="00537D56">
              <w:rPr>
                <w:rFonts w:ascii="標楷體" w:eastAsia="標楷體" w:hAnsi="標楷體"/>
                <w:szCs w:val="24"/>
              </w:rPr>
              <w:t xml:space="preserve">   2.布置檔案成果展示之場地。</w:t>
            </w:r>
          </w:p>
          <w:p w:rsidR="00455E48" w:rsidRPr="00537D56" w:rsidRDefault="00455E48" w:rsidP="0085572E">
            <w:pPr>
              <w:rPr>
                <w:rFonts w:ascii="標楷體" w:eastAsia="標楷體" w:hAnsi="標楷體"/>
                <w:szCs w:val="24"/>
              </w:rPr>
            </w:pPr>
            <w:r w:rsidRPr="00537D56">
              <w:rPr>
                <w:rFonts w:ascii="標楷體" w:eastAsia="標楷體" w:hAnsi="標楷體"/>
                <w:szCs w:val="24"/>
              </w:rPr>
              <w:t>二、發展活動</w:t>
            </w:r>
          </w:p>
          <w:p w:rsidR="00455E48" w:rsidRPr="00537D56" w:rsidRDefault="00455E48" w:rsidP="0085572E">
            <w:pPr>
              <w:ind w:left="480" w:hanging="480"/>
              <w:rPr>
                <w:rFonts w:ascii="標楷體" w:eastAsia="標楷體" w:hAnsi="標楷體"/>
                <w:szCs w:val="24"/>
              </w:rPr>
            </w:pPr>
            <w:r w:rsidRPr="00537D56">
              <w:rPr>
                <w:rFonts w:ascii="標楷體" w:eastAsia="標楷體" w:hAnsi="標楷體"/>
                <w:szCs w:val="24"/>
              </w:rPr>
              <w:t xml:space="preserve">   1.</w:t>
            </w:r>
            <w:r w:rsidRPr="00537D56">
              <w:rPr>
                <w:rFonts w:ascii="標楷體" w:eastAsia="標楷體" w:hAnsi="標楷體" w:hint="eastAsia"/>
                <w:szCs w:val="24"/>
              </w:rPr>
              <w:t>由老師及同學</w:t>
            </w:r>
            <w:r w:rsidRPr="00537D56">
              <w:rPr>
                <w:rFonts w:ascii="標楷體" w:eastAsia="標楷體" w:hAnsi="標楷體"/>
                <w:szCs w:val="24"/>
              </w:rPr>
              <w:t>評選績優檔案</w:t>
            </w:r>
            <w:r w:rsidRPr="00537D56">
              <w:rPr>
                <w:rFonts w:ascii="標楷體" w:eastAsia="標楷體" w:hAnsi="標楷體" w:hint="eastAsia"/>
                <w:szCs w:val="24"/>
              </w:rPr>
              <w:t>前五名</w:t>
            </w:r>
            <w:r w:rsidRPr="00537D56">
              <w:rPr>
                <w:rFonts w:ascii="標楷體" w:eastAsia="標楷體" w:hAnsi="標楷體"/>
                <w:szCs w:val="24"/>
              </w:rPr>
              <w:t>製作同學，並展示其作品於教室，讓其他同學師長參觀。</w:t>
            </w:r>
          </w:p>
          <w:p w:rsidR="00455E48" w:rsidRPr="00537D56" w:rsidRDefault="00455E48" w:rsidP="0085572E">
            <w:pPr>
              <w:ind w:left="480" w:hanging="480"/>
              <w:rPr>
                <w:rFonts w:ascii="標楷體" w:eastAsia="標楷體" w:hAnsi="標楷體"/>
                <w:szCs w:val="24"/>
              </w:rPr>
            </w:pPr>
            <w:r w:rsidRPr="00537D56">
              <w:rPr>
                <w:rFonts w:ascii="標楷體" w:eastAsia="標楷體" w:hAnsi="標楷體"/>
                <w:szCs w:val="24"/>
              </w:rPr>
              <w:t xml:space="preserve">   2.獲選優勝作品之</w:t>
            </w:r>
            <w:r w:rsidRPr="00537D56">
              <w:rPr>
                <w:rFonts w:ascii="標楷體" w:eastAsia="標楷體" w:hAnsi="標楷體" w:hint="eastAsia"/>
                <w:szCs w:val="24"/>
              </w:rPr>
              <w:t>前五名</w:t>
            </w:r>
            <w:r w:rsidRPr="00537D56">
              <w:rPr>
                <w:rFonts w:ascii="標楷體" w:eastAsia="標楷體" w:hAnsi="標楷體"/>
                <w:szCs w:val="24"/>
              </w:rPr>
              <w:t>同學，上台報告檔案內容與特點。</w:t>
            </w:r>
          </w:p>
          <w:p w:rsidR="00455E48" w:rsidRPr="00537D56" w:rsidRDefault="00455E48" w:rsidP="0085572E">
            <w:pPr>
              <w:ind w:left="480" w:hanging="480"/>
              <w:rPr>
                <w:rFonts w:ascii="標楷體" w:eastAsia="標楷體" w:hAnsi="標楷體"/>
                <w:szCs w:val="24"/>
              </w:rPr>
            </w:pPr>
            <w:r w:rsidRPr="00537D56">
              <w:rPr>
                <w:rFonts w:ascii="標楷體" w:eastAsia="標楷體" w:hAnsi="標楷體"/>
                <w:szCs w:val="24"/>
              </w:rPr>
              <w:t xml:space="preserve">   3.教師於班上公開獎勵製作優勝作品之學生</w:t>
            </w:r>
          </w:p>
          <w:p w:rsidR="00455E48" w:rsidRPr="00537D56" w:rsidRDefault="00455E48" w:rsidP="0085572E">
            <w:pPr>
              <w:suppressAutoHyphens/>
              <w:rPr>
                <w:rFonts w:ascii="標楷體" w:eastAsia="標楷體" w:hAnsi="標楷體"/>
                <w:kern w:val="1"/>
                <w:szCs w:val="24"/>
                <w:lang w:eastAsia="ar-SA"/>
              </w:rPr>
            </w:pPr>
            <w:r w:rsidRPr="00537D56">
              <w:rPr>
                <w:rFonts w:ascii="標楷體" w:eastAsia="標楷體" w:hAnsi="標楷體"/>
                <w:kern w:val="1"/>
                <w:szCs w:val="24"/>
                <w:lang w:eastAsia="ar-SA"/>
              </w:rPr>
              <w:t>三、綜合活動</w:t>
            </w:r>
          </w:p>
          <w:p w:rsidR="00455E48" w:rsidRPr="00537D56" w:rsidRDefault="00455E48" w:rsidP="0085572E">
            <w:pPr>
              <w:rPr>
                <w:rFonts w:ascii="標楷體" w:eastAsia="標楷體" w:hAnsi="標楷體"/>
                <w:szCs w:val="24"/>
              </w:rPr>
            </w:pPr>
            <w:r w:rsidRPr="00537D56">
              <w:rPr>
                <w:rFonts w:ascii="標楷體" w:eastAsia="標楷體" w:hAnsi="標楷體"/>
                <w:szCs w:val="24"/>
              </w:rPr>
              <w:t xml:space="preserve">   1.總結該單元教學活動</w:t>
            </w:r>
          </w:p>
          <w:p w:rsidR="00455E48" w:rsidRPr="00537D56" w:rsidRDefault="00455E48" w:rsidP="0085572E">
            <w:pPr>
              <w:ind w:left="480" w:hanging="480"/>
              <w:rPr>
                <w:rFonts w:ascii="標楷體" w:eastAsia="標楷體" w:hAnsi="標楷體" w:hint="eastAsia"/>
                <w:szCs w:val="24"/>
              </w:rPr>
            </w:pPr>
            <w:r w:rsidRPr="00537D56">
              <w:rPr>
                <w:rFonts w:ascii="標楷體" w:eastAsia="標楷體" w:hAnsi="標楷體"/>
                <w:szCs w:val="24"/>
              </w:rPr>
              <w:t xml:space="preserve">   2.將報告作品發還學生，將績優作品留下，作為日後</w:t>
            </w:r>
            <w:r w:rsidRPr="00537D56">
              <w:rPr>
                <w:rFonts w:ascii="標楷體" w:eastAsia="標楷體" w:hAnsi="標楷體" w:hint="eastAsia"/>
                <w:szCs w:val="24"/>
              </w:rPr>
              <w:t>活動、</w:t>
            </w:r>
            <w:r w:rsidRPr="00537D56">
              <w:rPr>
                <w:rFonts w:ascii="標楷體" w:eastAsia="標楷體" w:hAnsi="標楷體"/>
                <w:szCs w:val="24"/>
              </w:rPr>
              <w:t>研究或競賽之用。</w:t>
            </w:r>
          </w:p>
        </w:tc>
        <w:tc>
          <w:tcPr>
            <w:tcW w:w="970" w:type="dxa"/>
            <w:shd w:val="clear" w:color="auto" w:fill="auto"/>
            <w:vAlign w:val="center"/>
          </w:tcPr>
          <w:p w:rsidR="00455E48" w:rsidRPr="00537D56" w:rsidRDefault="00455E48" w:rsidP="0085572E">
            <w:pPr>
              <w:widowControl/>
              <w:spacing w:before="120" w:after="120"/>
              <w:jc w:val="center"/>
              <w:rPr>
                <w:rFonts w:ascii="Arial" w:hAnsi="Arial" w:cs="Arial" w:hint="eastAsia"/>
                <w:kern w:val="0"/>
                <w:sz w:val="22"/>
                <w:szCs w:val="24"/>
                <w:lang w:bidi="he-IL"/>
              </w:rPr>
            </w:pPr>
            <w:r w:rsidRPr="00537D56">
              <w:rPr>
                <w:rFonts w:ascii="Arial" w:hAnsi="Arial" w:cs="Arial" w:hint="eastAsia"/>
                <w:kern w:val="0"/>
                <w:sz w:val="22"/>
                <w:szCs w:val="24"/>
                <w:lang w:bidi="he-IL"/>
              </w:rPr>
              <w:t>80</w:t>
            </w:r>
          </w:p>
        </w:tc>
        <w:tc>
          <w:tcPr>
            <w:tcW w:w="2015" w:type="dxa"/>
            <w:shd w:val="clear" w:color="auto" w:fill="auto"/>
          </w:tcPr>
          <w:p w:rsidR="00455E48" w:rsidRPr="00537D56" w:rsidRDefault="00455E48" w:rsidP="0085572E">
            <w:pPr>
              <w:snapToGrid w:val="0"/>
              <w:rPr>
                <w:rFonts w:ascii="標楷體" w:eastAsia="標楷體" w:hAnsi="標楷體" w:hint="eastAsia"/>
                <w:sz w:val="28"/>
                <w:szCs w:val="28"/>
              </w:rPr>
            </w:pPr>
          </w:p>
          <w:p w:rsidR="00455E48" w:rsidRPr="00537D56" w:rsidRDefault="00455E48" w:rsidP="0085572E">
            <w:pPr>
              <w:snapToGrid w:val="0"/>
              <w:rPr>
                <w:rFonts w:ascii="標楷體" w:eastAsia="標楷體" w:hAnsi="標楷體" w:hint="eastAsia"/>
                <w:sz w:val="28"/>
                <w:szCs w:val="28"/>
              </w:rPr>
            </w:pPr>
          </w:p>
          <w:p w:rsidR="00455E48" w:rsidRPr="00537D56" w:rsidRDefault="00455E48" w:rsidP="0085572E">
            <w:pPr>
              <w:snapToGrid w:val="0"/>
              <w:rPr>
                <w:rFonts w:ascii="標楷體" w:eastAsia="標楷體" w:hAnsi="標楷體"/>
                <w:sz w:val="28"/>
                <w:szCs w:val="28"/>
              </w:rPr>
            </w:pPr>
            <w:r w:rsidRPr="00537D56">
              <w:rPr>
                <w:rFonts w:ascii="標楷體" w:eastAsia="標楷體" w:hAnsi="標楷體"/>
                <w:sz w:val="28"/>
                <w:szCs w:val="28"/>
              </w:rPr>
              <w:t>檔案資料夾</w:t>
            </w:r>
          </w:p>
          <w:p w:rsidR="00455E48" w:rsidRPr="00537D56" w:rsidRDefault="00455E48" w:rsidP="0085572E">
            <w:pPr>
              <w:widowControl/>
              <w:spacing w:before="120" w:after="120"/>
              <w:jc w:val="both"/>
              <w:rPr>
                <w:rFonts w:ascii="Arial" w:hAnsi="Arial" w:cs="Arial" w:hint="eastAsia"/>
                <w:kern w:val="0"/>
                <w:sz w:val="22"/>
                <w:szCs w:val="24"/>
                <w:lang w:bidi="he-IL"/>
              </w:rPr>
            </w:pPr>
          </w:p>
        </w:tc>
      </w:tr>
      <w:tr w:rsidR="00455E48" w:rsidRPr="00537D56" w:rsidTr="0085572E">
        <w:trPr>
          <w:jc w:val="center"/>
        </w:trPr>
        <w:tc>
          <w:tcPr>
            <w:tcW w:w="10094" w:type="dxa"/>
            <w:gridSpan w:val="8"/>
            <w:shd w:val="clear" w:color="auto" w:fill="auto"/>
            <w:vAlign w:val="center"/>
          </w:tcPr>
          <w:p w:rsidR="00455E48" w:rsidRPr="00537D56" w:rsidRDefault="00455E48" w:rsidP="0085572E">
            <w:pPr>
              <w:jc w:val="both"/>
              <w:rPr>
                <w:rFonts w:ascii="新細明體" w:hAnsi="新細明體"/>
              </w:rPr>
            </w:pPr>
            <w:r w:rsidRPr="00537D56">
              <w:rPr>
                <w:rFonts w:ascii="新細明體" w:hAnsi="新細明體" w:hint="eastAsia"/>
              </w:rPr>
              <w:t>Internet資源</w:t>
            </w:r>
          </w:p>
        </w:tc>
      </w:tr>
      <w:tr w:rsidR="00455E48" w:rsidRPr="00537D56" w:rsidTr="0085572E">
        <w:trPr>
          <w:jc w:val="center"/>
        </w:trPr>
        <w:tc>
          <w:tcPr>
            <w:tcW w:w="10094" w:type="dxa"/>
            <w:gridSpan w:val="8"/>
            <w:shd w:val="clear" w:color="auto" w:fill="auto"/>
            <w:vAlign w:val="center"/>
          </w:tcPr>
          <w:p w:rsidR="00455E48" w:rsidRPr="00537D56" w:rsidRDefault="00455E48" w:rsidP="0085572E">
            <w:pPr>
              <w:jc w:val="both"/>
              <w:rPr>
                <w:rFonts w:ascii="新細明體" w:hAnsi="新細明體" w:hint="eastAsia"/>
              </w:rPr>
            </w:pPr>
            <w:r w:rsidRPr="00537D56">
              <w:rPr>
                <w:rFonts w:ascii="新細明體" w:hAnsi="新細明體" w:hint="eastAsia"/>
              </w:rPr>
              <w:t>書面參考資料</w:t>
            </w:r>
          </w:p>
          <w:p w:rsidR="00455E48" w:rsidRPr="00537D56" w:rsidRDefault="00455E48" w:rsidP="0085572E">
            <w:pPr>
              <w:jc w:val="both"/>
              <w:rPr>
                <w:rFonts w:ascii="新細明體" w:hAnsi="新細明體" w:hint="eastAsia"/>
              </w:rPr>
            </w:pPr>
            <w:r w:rsidRPr="00537D56">
              <w:rPr>
                <w:rFonts w:ascii="新細明體" w:hAnsi="新細明體" w:hint="eastAsia"/>
                <w:color w:val="BFBFBF"/>
                <w:u w:val="single"/>
              </w:rPr>
              <w:t>若有參考資料請列出。</w:t>
            </w:r>
          </w:p>
        </w:tc>
      </w:tr>
    </w:tbl>
    <w:p w:rsidR="00455E48" w:rsidRPr="00537D56" w:rsidRDefault="00455E48" w:rsidP="00455E48">
      <w:pPr>
        <w:rPr>
          <w:rFonts w:ascii="標楷體" w:eastAsia="標楷體" w:hAnsi="標楷體" w:hint="eastAsia"/>
          <w:sz w:val="26"/>
          <w:szCs w:val="26"/>
        </w:rPr>
      </w:pPr>
    </w:p>
    <w:p w:rsidR="00455E48" w:rsidRPr="00537D56" w:rsidRDefault="00455E48" w:rsidP="00455E48">
      <w:pPr>
        <w:rPr>
          <w:rFonts w:ascii="標楷體" w:eastAsia="標楷體" w:hAnsi="標楷體"/>
          <w:sz w:val="26"/>
          <w:szCs w:val="26"/>
        </w:rPr>
      </w:pPr>
    </w:p>
    <w:p w:rsidR="00455E48" w:rsidRDefault="00455E48" w:rsidP="00455E48">
      <w:pPr>
        <w:rPr>
          <w:rFonts w:ascii="標楷體" w:eastAsia="標楷體" w:hAnsi="標楷體"/>
          <w:sz w:val="26"/>
          <w:szCs w:val="26"/>
        </w:rPr>
      </w:pPr>
    </w:p>
    <w:p w:rsidR="00455E48" w:rsidRDefault="00455E48" w:rsidP="00455E48">
      <w:pPr>
        <w:rPr>
          <w:rFonts w:ascii="標楷體" w:eastAsia="標楷體" w:hAnsi="標楷體"/>
          <w:sz w:val="26"/>
          <w:szCs w:val="26"/>
        </w:rPr>
      </w:pPr>
    </w:p>
    <w:p w:rsidR="00455E48" w:rsidRDefault="00455E48" w:rsidP="00455E48">
      <w:pPr>
        <w:rPr>
          <w:rFonts w:ascii="標楷體" w:eastAsia="標楷體" w:hAnsi="標楷體"/>
          <w:sz w:val="26"/>
          <w:szCs w:val="26"/>
        </w:rPr>
      </w:pPr>
    </w:p>
    <w:p w:rsidR="00455E48" w:rsidRDefault="00455E48" w:rsidP="00455E48">
      <w:pPr>
        <w:rPr>
          <w:rFonts w:ascii="標楷體" w:eastAsia="標楷體" w:hAnsi="標楷體"/>
          <w:sz w:val="26"/>
          <w:szCs w:val="26"/>
        </w:rPr>
      </w:pPr>
    </w:p>
    <w:p w:rsidR="00455E48" w:rsidRDefault="00455E48" w:rsidP="00455E48">
      <w:pPr>
        <w:rPr>
          <w:rFonts w:ascii="標楷體" w:eastAsia="標楷體" w:hAnsi="標楷體"/>
          <w:sz w:val="26"/>
          <w:szCs w:val="26"/>
        </w:rPr>
      </w:pPr>
    </w:p>
    <w:p w:rsidR="00911C57" w:rsidRPr="00455E48" w:rsidRDefault="00911C57">
      <w:bookmarkStart w:id="0" w:name="_GoBack"/>
      <w:bookmarkEnd w:id="0"/>
    </w:p>
    <w:sectPr w:rsidR="00911C57" w:rsidRPr="00455E4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華康標宋體">
    <w:altName w:val="微軟正黑體 Light"/>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中黑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CJK JP Regular">
    <w:altName w:val="Arial"/>
    <w:charset w:val="00"/>
    <w:family w:val="swiss"/>
    <w:pitch w:val="variable"/>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FC95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2" w15:restartNumberingAfterBreak="0">
    <w:nsid w:val="00000007"/>
    <w:multiLevelType w:val="singleLevel"/>
    <w:tmpl w:val="00000007"/>
    <w:name w:val="WW8Num20"/>
    <w:lvl w:ilvl="0">
      <w:start w:val="1"/>
      <w:numFmt w:val="decimal"/>
      <w:lvlText w:val="%1."/>
      <w:lvlJc w:val="left"/>
      <w:pPr>
        <w:tabs>
          <w:tab w:val="num" w:pos="360"/>
        </w:tabs>
        <w:ind w:left="360" w:hanging="360"/>
      </w:pPr>
    </w:lvl>
  </w:abstractNum>
  <w:abstractNum w:abstractNumId="3" w15:restartNumberingAfterBreak="0">
    <w:nsid w:val="0000000A"/>
    <w:multiLevelType w:val="singleLevel"/>
    <w:tmpl w:val="0000000A"/>
    <w:name w:val="WW8Num37"/>
    <w:lvl w:ilvl="0">
      <w:start w:val="1"/>
      <w:numFmt w:val="decimal"/>
      <w:lvlText w:val="%1."/>
      <w:lvlJc w:val="left"/>
      <w:pPr>
        <w:tabs>
          <w:tab w:val="num" w:pos="360"/>
        </w:tabs>
        <w:ind w:left="360" w:hanging="360"/>
      </w:pPr>
    </w:lvl>
  </w:abstractNum>
  <w:abstractNum w:abstractNumId="4" w15:restartNumberingAfterBreak="0">
    <w:nsid w:val="02674A92"/>
    <w:multiLevelType w:val="hybridMultilevel"/>
    <w:tmpl w:val="0A5494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B062B6"/>
    <w:multiLevelType w:val="hybridMultilevel"/>
    <w:tmpl w:val="57EC83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DA945C8"/>
    <w:multiLevelType w:val="hybridMultilevel"/>
    <w:tmpl w:val="C88422D6"/>
    <w:lvl w:ilvl="0" w:tplc="6498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09"/>
    <w:rsid w:val="00455E48"/>
    <w:rsid w:val="00650809"/>
    <w:rsid w:val="00911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2AD79-A350-4026-8E31-758C16CB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080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ody Text Indent"/>
    <w:basedOn w:val="a0"/>
    <w:link w:val="a5"/>
    <w:rsid w:val="00455E48"/>
    <w:pPr>
      <w:ind w:left="1260" w:hanging="1260"/>
    </w:pPr>
    <w:rPr>
      <w:rFonts w:ascii="標楷體" w:eastAsia="標楷體" w:hAnsi="Times New Roman" w:cs="Times New Roman"/>
      <w:szCs w:val="20"/>
    </w:rPr>
  </w:style>
  <w:style w:type="character" w:customStyle="1" w:styleId="a5">
    <w:name w:val="本文縮排 字元"/>
    <w:basedOn w:val="a1"/>
    <w:link w:val="a4"/>
    <w:rsid w:val="00455E48"/>
    <w:rPr>
      <w:rFonts w:ascii="標楷體" w:eastAsia="標楷體" w:hAnsi="Times New Roman" w:cs="Times New Roman"/>
      <w:szCs w:val="20"/>
    </w:rPr>
  </w:style>
  <w:style w:type="paragraph" w:styleId="a6">
    <w:name w:val="header"/>
    <w:basedOn w:val="a0"/>
    <w:link w:val="a7"/>
    <w:rsid w:val="00455E48"/>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首 字元"/>
    <w:basedOn w:val="a1"/>
    <w:link w:val="a6"/>
    <w:rsid w:val="00455E48"/>
    <w:rPr>
      <w:rFonts w:ascii="Times New Roman" w:eastAsia="新細明體" w:hAnsi="Times New Roman" w:cs="Times New Roman"/>
      <w:sz w:val="20"/>
      <w:szCs w:val="20"/>
    </w:rPr>
  </w:style>
  <w:style w:type="paragraph" w:styleId="a8">
    <w:name w:val="footer"/>
    <w:basedOn w:val="a0"/>
    <w:link w:val="a9"/>
    <w:uiPriority w:val="99"/>
    <w:rsid w:val="00455E48"/>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尾 字元"/>
    <w:basedOn w:val="a1"/>
    <w:link w:val="a8"/>
    <w:uiPriority w:val="99"/>
    <w:rsid w:val="00455E48"/>
    <w:rPr>
      <w:rFonts w:ascii="Times New Roman" w:eastAsia="新細明體" w:hAnsi="Times New Roman" w:cs="Times New Roman"/>
      <w:sz w:val="20"/>
      <w:szCs w:val="20"/>
    </w:rPr>
  </w:style>
  <w:style w:type="paragraph" w:styleId="aa">
    <w:name w:val="Date"/>
    <w:basedOn w:val="a0"/>
    <w:next w:val="a0"/>
    <w:link w:val="ab"/>
    <w:rsid w:val="00455E48"/>
    <w:pPr>
      <w:jc w:val="right"/>
    </w:pPr>
    <w:rPr>
      <w:rFonts w:ascii="Times New Roman" w:eastAsia="標楷體" w:hAnsi="Times New Roman" w:cs="Times New Roman"/>
      <w:szCs w:val="20"/>
    </w:rPr>
  </w:style>
  <w:style w:type="character" w:customStyle="1" w:styleId="ab">
    <w:name w:val="日期 字元"/>
    <w:basedOn w:val="a1"/>
    <w:link w:val="aa"/>
    <w:rsid w:val="00455E48"/>
    <w:rPr>
      <w:rFonts w:ascii="Times New Roman" w:eastAsia="標楷體" w:hAnsi="Times New Roman" w:cs="Times New Roman"/>
      <w:szCs w:val="20"/>
    </w:rPr>
  </w:style>
  <w:style w:type="paragraph" w:styleId="2">
    <w:name w:val="Body Text Indent 2"/>
    <w:basedOn w:val="a0"/>
    <w:link w:val="20"/>
    <w:rsid w:val="00455E48"/>
    <w:pPr>
      <w:ind w:left="720" w:hangingChars="300" w:hanging="720"/>
    </w:pPr>
    <w:rPr>
      <w:rFonts w:ascii="Times New Roman" w:eastAsia="標楷體" w:hAnsi="Times New Roman" w:cs="Times New Roman"/>
      <w:szCs w:val="20"/>
    </w:rPr>
  </w:style>
  <w:style w:type="character" w:customStyle="1" w:styleId="20">
    <w:name w:val="本文縮排 2 字元"/>
    <w:basedOn w:val="a1"/>
    <w:link w:val="2"/>
    <w:rsid w:val="00455E48"/>
    <w:rPr>
      <w:rFonts w:ascii="Times New Roman" w:eastAsia="標楷體" w:hAnsi="Times New Roman" w:cs="Times New Roman"/>
      <w:szCs w:val="20"/>
    </w:rPr>
  </w:style>
  <w:style w:type="paragraph" w:styleId="ac">
    <w:name w:val="Body Text"/>
    <w:basedOn w:val="a0"/>
    <w:link w:val="ad"/>
    <w:rsid w:val="00455E48"/>
    <w:pPr>
      <w:spacing w:line="0" w:lineRule="atLeast"/>
      <w:jc w:val="both"/>
    </w:pPr>
    <w:rPr>
      <w:rFonts w:ascii="細明體" w:eastAsia="細明體" w:hAnsi="細明體" w:cs="Times New Roman"/>
      <w:b/>
      <w:bCs/>
      <w:sz w:val="18"/>
      <w:szCs w:val="24"/>
    </w:rPr>
  </w:style>
  <w:style w:type="character" w:customStyle="1" w:styleId="ad">
    <w:name w:val="本文 字元"/>
    <w:basedOn w:val="a1"/>
    <w:link w:val="ac"/>
    <w:rsid w:val="00455E48"/>
    <w:rPr>
      <w:rFonts w:ascii="細明體" w:eastAsia="細明體" w:hAnsi="細明體" w:cs="Times New Roman"/>
      <w:b/>
      <w:bCs/>
      <w:sz w:val="18"/>
      <w:szCs w:val="24"/>
    </w:rPr>
  </w:style>
  <w:style w:type="paragraph" w:styleId="3">
    <w:name w:val="Body Text Indent 3"/>
    <w:basedOn w:val="a0"/>
    <w:link w:val="30"/>
    <w:rsid w:val="00455E48"/>
    <w:pPr>
      <w:spacing w:line="0" w:lineRule="atLeast"/>
      <w:ind w:left="1"/>
      <w:jc w:val="both"/>
    </w:pPr>
    <w:rPr>
      <w:rFonts w:ascii="細明體" w:eastAsia="細明體" w:hAnsi="細明體" w:cs="Times New Roman"/>
      <w:b/>
      <w:bCs/>
      <w:sz w:val="20"/>
      <w:szCs w:val="24"/>
    </w:rPr>
  </w:style>
  <w:style w:type="character" w:customStyle="1" w:styleId="30">
    <w:name w:val="本文縮排 3 字元"/>
    <w:basedOn w:val="a1"/>
    <w:link w:val="3"/>
    <w:rsid w:val="00455E48"/>
    <w:rPr>
      <w:rFonts w:ascii="細明體" w:eastAsia="細明體" w:hAnsi="細明體" w:cs="Times New Roman"/>
      <w:b/>
      <w:bCs/>
      <w:sz w:val="20"/>
      <w:szCs w:val="24"/>
    </w:rPr>
  </w:style>
  <w:style w:type="paragraph" w:styleId="21">
    <w:name w:val="Body Text 2"/>
    <w:basedOn w:val="a0"/>
    <w:link w:val="22"/>
    <w:rsid w:val="00455E48"/>
    <w:pPr>
      <w:spacing w:line="0" w:lineRule="atLeast"/>
      <w:jc w:val="both"/>
    </w:pPr>
    <w:rPr>
      <w:rFonts w:ascii="細明體" w:eastAsia="細明體" w:hAnsi="細明體" w:cs="Times New Roman"/>
      <w:b/>
      <w:bCs/>
      <w:sz w:val="20"/>
      <w:szCs w:val="24"/>
    </w:rPr>
  </w:style>
  <w:style w:type="character" w:customStyle="1" w:styleId="22">
    <w:name w:val="本文 2 字元"/>
    <w:basedOn w:val="a1"/>
    <w:link w:val="21"/>
    <w:rsid w:val="00455E48"/>
    <w:rPr>
      <w:rFonts w:ascii="細明體" w:eastAsia="細明體" w:hAnsi="細明體" w:cs="Times New Roman"/>
      <w:b/>
      <w:bCs/>
      <w:sz w:val="20"/>
      <w:szCs w:val="24"/>
    </w:rPr>
  </w:style>
  <w:style w:type="character" w:customStyle="1" w:styleId="intable1">
    <w:name w:val="in_table1"/>
    <w:rsid w:val="00455E48"/>
    <w:rPr>
      <w:strike w:val="0"/>
      <w:dstrike w:val="0"/>
      <w:sz w:val="20"/>
      <w:szCs w:val="20"/>
      <w:u w:val="none"/>
      <w:effect w:val="none"/>
    </w:rPr>
  </w:style>
  <w:style w:type="paragraph" w:styleId="ae">
    <w:name w:val="Note Heading"/>
    <w:basedOn w:val="a0"/>
    <w:next w:val="a0"/>
    <w:link w:val="af"/>
    <w:rsid w:val="00455E48"/>
    <w:pPr>
      <w:jc w:val="center"/>
    </w:pPr>
    <w:rPr>
      <w:rFonts w:ascii="標楷體" w:eastAsia="標楷體" w:hAnsi="Times New Roman" w:cs="Times New Roman"/>
      <w:szCs w:val="20"/>
    </w:rPr>
  </w:style>
  <w:style w:type="character" w:customStyle="1" w:styleId="af">
    <w:name w:val="註釋標題 字元"/>
    <w:basedOn w:val="a1"/>
    <w:link w:val="ae"/>
    <w:rsid w:val="00455E48"/>
    <w:rPr>
      <w:rFonts w:ascii="標楷體" w:eastAsia="標楷體" w:hAnsi="Times New Roman" w:cs="Times New Roman"/>
      <w:szCs w:val="20"/>
    </w:rPr>
  </w:style>
  <w:style w:type="paragraph" w:styleId="af0">
    <w:name w:val="Plain Text"/>
    <w:basedOn w:val="a0"/>
    <w:link w:val="af1"/>
    <w:rsid w:val="00455E48"/>
    <w:rPr>
      <w:rFonts w:ascii="細明體" w:eastAsia="細明體" w:hAnsi="Courier New" w:cs="Times New Roman"/>
      <w:szCs w:val="20"/>
    </w:rPr>
  </w:style>
  <w:style w:type="character" w:customStyle="1" w:styleId="af1">
    <w:name w:val="純文字 字元"/>
    <w:basedOn w:val="a1"/>
    <w:link w:val="af0"/>
    <w:rsid w:val="00455E48"/>
    <w:rPr>
      <w:rFonts w:ascii="細明體" w:eastAsia="細明體" w:hAnsi="Courier New" w:cs="Times New Roman"/>
      <w:szCs w:val="20"/>
    </w:rPr>
  </w:style>
  <w:style w:type="character" w:styleId="af2">
    <w:name w:val="page number"/>
    <w:basedOn w:val="a1"/>
    <w:rsid w:val="00455E48"/>
  </w:style>
  <w:style w:type="paragraph" w:styleId="Web">
    <w:name w:val="Normal (Web)"/>
    <w:basedOn w:val="a0"/>
    <w:rsid w:val="00455E48"/>
    <w:pPr>
      <w:widowControl/>
      <w:spacing w:before="100" w:beforeAutospacing="1" w:after="100" w:afterAutospacing="1"/>
    </w:pPr>
    <w:rPr>
      <w:rFonts w:ascii="新細明體" w:eastAsia="新細明體" w:hAnsi="新細明體" w:cs="Times New Roman"/>
      <w:kern w:val="0"/>
      <w:szCs w:val="24"/>
    </w:rPr>
  </w:style>
  <w:style w:type="table" w:styleId="af3">
    <w:name w:val="Table Grid"/>
    <w:basedOn w:val="a2"/>
    <w:rsid w:val="00455E4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5">
    <w:name w:val="005"/>
    <w:basedOn w:val="a0"/>
    <w:rsid w:val="00455E48"/>
    <w:pPr>
      <w:widowControl/>
      <w:spacing w:before="100" w:beforeAutospacing="1" w:after="100" w:afterAutospacing="1" w:line="320" w:lineRule="atLeast"/>
      <w:jc w:val="both"/>
    </w:pPr>
    <w:rPr>
      <w:rFonts w:ascii="Verdana" w:eastAsia="Arial Unicode MS" w:hAnsi="Verdana" w:cs="Times New Roman"/>
      <w:kern w:val="0"/>
      <w:sz w:val="18"/>
      <w:szCs w:val="18"/>
    </w:rPr>
  </w:style>
  <w:style w:type="paragraph" w:customStyle="1" w:styleId="Default">
    <w:name w:val="Default"/>
    <w:rsid w:val="00455E48"/>
    <w:pPr>
      <w:widowControl w:val="0"/>
      <w:autoSpaceDE w:val="0"/>
      <w:autoSpaceDN w:val="0"/>
      <w:adjustRightInd w:val="0"/>
    </w:pPr>
    <w:rPr>
      <w:rFonts w:ascii="標楷體" w:eastAsia="標楷體" w:hAnsi="Times New Roman" w:cs="標楷體"/>
      <w:color w:val="000000"/>
      <w:kern w:val="0"/>
      <w:szCs w:val="24"/>
    </w:rPr>
  </w:style>
  <w:style w:type="paragraph" w:customStyle="1" w:styleId="af4">
    <w:name w:val="教學資源"/>
    <w:basedOn w:val="a0"/>
    <w:rsid w:val="00455E48"/>
    <w:pPr>
      <w:snapToGrid w:val="0"/>
      <w:spacing w:line="280" w:lineRule="exact"/>
      <w:ind w:left="255" w:hanging="227"/>
    </w:pPr>
    <w:rPr>
      <w:rFonts w:ascii="華康標宋體" w:eastAsia="華康標宋體" w:hAnsi="新細明體" w:cs="Times New Roman"/>
      <w:sz w:val="20"/>
      <w:szCs w:val="24"/>
    </w:rPr>
  </w:style>
  <w:style w:type="paragraph" w:customStyle="1" w:styleId="1">
    <w:name w:val="註解文字1"/>
    <w:basedOn w:val="a0"/>
    <w:rsid w:val="00455E48"/>
    <w:pPr>
      <w:suppressAutoHyphens/>
    </w:pPr>
    <w:rPr>
      <w:rFonts w:ascii="Times New Roman" w:eastAsia="新細明體" w:hAnsi="Times New Roman" w:cs="Times New Roman"/>
      <w:kern w:val="1"/>
      <w:szCs w:val="24"/>
      <w:lang w:eastAsia="ar-SA"/>
    </w:rPr>
  </w:style>
  <w:style w:type="paragraph" w:customStyle="1" w:styleId="af5">
    <w:name w:val="目錄四"/>
    <w:basedOn w:val="a0"/>
    <w:rsid w:val="00455E48"/>
    <w:pPr>
      <w:spacing w:beforeLines="50" w:before="50" w:afterLines="50" w:after="50"/>
    </w:pPr>
    <w:rPr>
      <w:rFonts w:ascii="Times New Roman" w:eastAsia="新細明體" w:hAnsi="Times New Roman" w:cs="Times New Roman"/>
      <w:szCs w:val="24"/>
    </w:rPr>
  </w:style>
  <w:style w:type="paragraph" w:styleId="af6">
    <w:name w:val="Balloon Text"/>
    <w:basedOn w:val="a0"/>
    <w:link w:val="af7"/>
    <w:rsid w:val="00455E48"/>
    <w:rPr>
      <w:rFonts w:ascii="Cambria" w:eastAsia="新細明體" w:hAnsi="Cambria" w:cs="Times New Roman"/>
      <w:sz w:val="18"/>
      <w:szCs w:val="18"/>
    </w:rPr>
  </w:style>
  <w:style w:type="character" w:customStyle="1" w:styleId="af7">
    <w:name w:val="註解方塊文字 字元"/>
    <w:basedOn w:val="a1"/>
    <w:link w:val="af6"/>
    <w:rsid w:val="00455E48"/>
    <w:rPr>
      <w:rFonts w:ascii="Cambria" w:eastAsia="新細明體" w:hAnsi="Cambria" w:cs="Times New Roman"/>
      <w:sz w:val="18"/>
      <w:szCs w:val="18"/>
    </w:rPr>
  </w:style>
  <w:style w:type="paragraph" w:styleId="af8">
    <w:name w:val="annotation text"/>
    <w:basedOn w:val="a0"/>
    <w:link w:val="af9"/>
    <w:rsid w:val="00455E48"/>
    <w:rPr>
      <w:rFonts w:ascii="Times New Roman" w:eastAsia="新細明體" w:hAnsi="Times New Roman" w:cs="Times New Roman"/>
      <w:szCs w:val="20"/>
    </w:rPr>
  </w:style>
  <w:style w:type="character" w:customStyle="1" w:styleId="af9">
    <w:name w:val="註解文字 字元"/>
    <w:basedOn w:val="a1"/>
    <w:link w:val="af8"/>
    <w:rsid w:val="00455E48"/>
    <w:rPr>
      <w:rFonts w:ascii="Times New Roman" w:eastAsia="新細明體" w:hAnsi="Times New Roman" w:cs="Times New Roman"/>
      <w:szCs w:val="20"/>
    </w:rPr>
  </w:style>
  <w:style w:type="table" w:customStyle="1" w:styleId="10">
    <w:name w:val="表格格線1"/>
    <w:basedOn w:val="a2"/>
    <w:next w:val="af3"/>
    <w:uiPriority w:val="39"/>
    <w:rsid w:val="00455E4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0"/>
    <w:uiPriority w:val="34"/>
    <w:qFormat/>
    <w:rsid w:val="00455E48"/>
    <w:pPr>
      <w:ind w:leftChars="200" w:left="480"/>
    </w:pPr>
    <w:rPr>
      <w:rFonts w:ascii="Calibri" w:eastAsia="新細明體" w:hAnsi="Calibri" w:cs="Times New Roman"/>
    </w:rPr>
  </w:style>
  <w:style w:type="character" w:styleId="afb">
    <w:name w:val="FollowedHyperlink"/>
    <w:unhideWhenUsed/>
    <w:rsid w:val="00455E48"/>
    <w:rPr>
      <w:color w:val="800080"/>
      <w:u w:val="single"/>
    </w:rPr>
  </w:style>
  <w:style w:type="numbering" w:customStyle="1" w:styleId="11">
    <w:name w:val="無清單1"/>
    <w:next w:val="a3"/>
    <w:semiHidden/>
    <w:rsid w:val="00455E48"/>
  </w:style>
  <w:style w:type="table" w:customStyle="1" w:styleId="23">
    <w:name w:val="表格格線2"/>
    <w:basedOn w:val="a2"/>
    <w:next w:val="af3"/>
    <w:rsid w:val="00455E4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455E48"/>
    <w:rPr>
      <w:color w:val="0000FF"/>
      <w:u w:val="single"/>
    </w:rPr>
  </w:style>
  <w:style w:type="character" w:customStyle="1" w:styleId="afd">
    <w:name w:val="中黑"/>
    <w:rsid w:val="00455E48"/>
    <w:rPr>
      <w:rFonts w:eastAsia="華康中黑體"/>
    </w:rPr>
  </w:style>
  <w:style w:type="paragraph" w:styleId="a">
    <w:name w:val="List Bullet"/>
    <w:basedOn w:val="a0"/>
    <w:uiPriority w:val="99"/>
    <w:unhideWhenUsed/>
    <w:rsid w:val="00455E48"/>
    <w:pPr>
      <w:numPr>
        <w:numId w:val="6"/>
      </w:numPr>
      <w:tabs>
        <w:tab w:val="clear" w:pos="361"/>
        <w:tab w:val="num" w:pos="480"/>
      </w:tabs>
      <w:ind w:leftChars="0" w:left="480" w:firstLineChars="0" w:hanging="480"/>
      <w:contextualSpacing/>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1824</Words>
  <Characters>10403</Characters>
  <Application>Microsoft Office Word</Application>
  <DocSecurity>0</DocSecurity>
  <Lines>86</Lines>
  <Paragraphs>24</Paragraphs>
  <ScaleCrop>false</ScaleCrop>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2021-03-24T07:06:00Z</dcterms:created>
  <dcterms:modified xsi:type="dcterms:W3CDTF">2021-03-24T07:22:00Z</dcterms:modified>
</cp:coreProperties>
</file>